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13.3pt;margin-top:20.551pt;width:564pt;height:799.61pt;mso-position-horizontal-relative:page;mso-position-vertical-relative:page;z-index:-1602" coordorigin="266,411" coordsize="11280,15992">
            <v:shape style="position:absolute;left:9228;top:507;width:2304;height:1598" coordorigin="9228,507" coordsize="2304,1598" path="m11532,507l9228,507,10233,1149,11532,2105,11532,507xe" filled="t" fillcolor="#5B9BD4" stroked="f">
              <v:path arrowok="t"/>
              <v:fill/>
            </v:shape>
            <v:shape type="#_x0000_t75" style="position:absolute;left:9228;top:507;width:2318;height:1612">
              <v:imagedata o:title="" r:id="rId4"/>
            </v:shape>
            <v:shape type="#_x0000_t75" style="position:absolute;left:10860;top:672;width:679;height:293">
              <v:imagedata o:title="" r:id="rId5"/>
            </v:shape>
            <v:shape style="position:absolute;left:1236;top:1625;width:9893;height:13118" coordorigin="1236,1625" coordsize="9893,13118" path="m1236,3274l1236,13094,1241,13229,1258,13361,1284,13490,1320,13615,1366,13736,1420,13852,1483,13962,1554,14068,1633,14167,1719,14260,1812,14346,1911,14425,2016,14496,2127,14559,2243,14613,2364,14659,2489,14695,2617,14721,2750,14737,2885,14743,9480,14743,9615,14737,9748,14721,9876,14695,10001,14659,10122,14613,10238,14559,10349,14496,10454,14425,10553,14346,10646,14260,10732,14167,10811,14068,10882,13962,10945,13852,10999,13736,11045,13615,11081,13490,11107,13361,11124,13229,11129,13094,11129,3274,11124,3138,11107,3006,11081,2877,11045,2752,10999,2632,10945,2516,10882,2405,10811,2300,10732,2201,10646,2108,10553,2022,10454,1943,10349,1872,10238,1809,10122,1754,10001,1709,9876,1673,9748,1646,9615,1630,9480,1625,2885,1625,2750,1630,2617,1646,2489,1673,2364,1709,2243,1754,2127,1809,2016,1872,1911,1943,1812,2022,1719,2108,1633,2201,1554,2300,1483,2405,1420,2516,1366,2632,1320,2752,1284,2877,1258,3006,1241,3138,1236,3274xe" filled="t" fillcolor="#D5DCE4" stroked="f">
              <v:path arrowok="t"/>
              <v:fill/>
            </v:shape>
            <v:shape style="position:absolute;left:1236;top:1625;width:9893;height:13118" coordorigin="1236,1625" coordsize="9893,13118" path="m1236,3274l1241,3138,1258,3006,1284,2877,1320,2752,1366,2632,1420,2516,1483,2405,1554,2300,1633,2201,1719,2108,1812,2022,1911,1943,2016,1872,2127,1809,2243,1754,2364,1709,2489,1673,2617,1646,2750,1630,2885,1625,9480,1625,9615,1630,9748,1646,9876,1673,10001,1709,10122,1754,10238,1809,10349,1872,10454,1943,10553,2022,10646,2108,10732,2201,10811,2300,10882,2405,10945,2516,10999,2632,11045,2752,11081,2877,11107,3006,11124,3138,11129,3274,11129,13094,11124,13229,11107,13361,11081,13490,11045,13615,10999,13736,10945,13852,10882,13962,10811,14068,10732,14167,10646,14260,10553,14346,10454,14425,10349,14496,10238,14559,10122,14613,10001,14659,9876,14695,9748,14721,9615,14737,9480,14743,2885,14743,2750,14737,2617,14721,2489,14695,2364,14659,2243,14613,2127,14559,2016,14496,1911,14425,1812,14346,1719,14260,1633,14167,1554,14068,1483,13962,1420,13852,1366,13736,1320,13615,1284,13490,1258,13361,1241,13229,1236,13094,1236,3274xe" filled="f" stroked="t" strokeweight="1pt" strokecolor="#41709C">
              <v:path arrowok="t"/>
            </v:shape>
            <v:shape type="#_x0000_t75" style="position:absolute;left:2508;top:6674;width:5325;height:2990">
              <v:imagedata o:title="" r:id="rId6"/>
            </v:shape>
            <v:shape style="position:absolute;left:1313;top:13311;width:480;height:1923" coordorigin="1313,13311" coordsize="480,1923" path="m1337,13542l1467,14098,1612,14648,1793,15234,1793,15134,1644,14640,1467,13975,1313,13311,1337,13542xe" filled="t" fillcolor="#44536A" stroked="f">
              <v:path arrowok="t"/>
              <v:fill/>
            </v:shape>
            <v:shape style="position:absolute;left:1313;top:13311;width:480;height:1923" coordorigin="1313,13311" coordsize="480,1923" path="m1313,13311l1467,13975,1644,14640,1793,15134,1793,15234,1612,14648,1467,14098,1337,13542,1313,13311xe" filled="f" stroked="t" strokeweight="0.14pt" strokecolor="#44536A">
              <v:path arrowok="t"/>
            </v:shape>
            <v:shape type="#_x0000_t75" style="position:absolute;left:266;top:15361;width:1814;height:943">
              <v:imagedata o:title="" r:id="rId7"/>
            </v:shape>
            <v:shape style="position:absolute;left:476;top:421;width:306;height:15972" coordorigin="476,421" coordsize="306,15972" path="m476,16393l783,16393,783,421,476,421,476,16393xe" filled="t" fillcolor="#C00000" stroked="f">
              <v:path arrowok="t"/>
              <v:fill/>
            </v:shape>
            <v:shape style="position:absolute;left:1817;top:15208;width:457;height:1176" coordorigin="1817,15208" coordsize="457,1176" path="m1817,15208l1821,15317,1935,15636,2053,15947,2242,16384,2274,16384,2081,15938,1963,15614,1849,15291,1817,15208xe" filled="t" fillcolor="#44536A" stroked="f">
              <v:path arrowok="t"/>
              <v:fill/>
            </v:shape>
            <v:shape style="position:absolute;left:1817;top:15208;width:457;height:1176" coordorigin="1817,15208" coordsize="457,1176" path="m1817,15208l1849,15291,1963,15614,2081,15938,2274,16384,2242,16384,2053,15947,1935,15636,1821,15317,1817,15208xe" filled="f" stroked="t" strokeweight="0.14pt" strokecolor="#44536A">
              <v:path arrowok="t"/>
            </v:shape>
            <v:shape style="position:absolute;left:746;top:7790;width:551;height:5560" coordorigin="746,7790" coordsize="551,5560" path="m1297,13350l1278,13136,1167,12537,1073,11934,974,11252,900,10561,837,9870,793,9175,758,8485,750,8135,746,7790,746,8135,754,8485,782,9175,825,9870,884,10561,955,11252,1049,11938,1160,12624,1289,13306,1297,13350xe" filled="t" fillcolor="#44536A" stroked="f">
              <v:path arrowok="t"/>
              <v:fill/>
            </v:shape>
            <v:shape style="position:absolute;left:746;top:7790;width:551;height:5560" coordorigin="746,7790" coordsize="551,5560" path="m746,7790l750,8135,758,8485,793,9175,837,9870,900,10561,974,11252,1073,11934,1167,12537,1278,13136,1297,13350,1289,13306,1160,12624,1049,11938,955,11252,884,10561,825,9870,782,9175,754,8485,746,8135,746,7790xe" filled="f" stroked="t" strokeweight="0.14pt" strokecolor="#44536A">
              <v:path arrowok="t"/>
            </v:shape>
            <v:shape style="position:absolute;left:1242;top:9578;width:177;height:3733" coordorigin="1242,9578" coordsize="177,3733" path="m1297,13088l1266,12502,1254,11912,1266,11330,1297,10745,1345,10159,1380,9866,1419,9578,1376,9866,1341,10155,1289,10745,1254,11330,1242,11912,1246,12502,1274,13088,1278,13136,1312,13291,1297,13088xe" filled="t" fillcolor="#44536A" stroked="f">
              <v:path arrowok="t"/>
              <v:fill/>
            </v:shape>
            <v:shape style="position:absolute;left:1242;top:9578;width:177;height:3733" coordorigin="1242,9578" coordsize="177,3733" path="m1313,13298l1312,13291,1313,13311,1313,13298xe" filled="t" fillcolor="#44536A" stroked="f">
              <v:path arrowok="t"/>
              <v:fill/>
            </v:shape>
            <v:shape style="position:absolute;left:1242;top:9578;width:177;height:3733" coordorigin="1242,9578" coordsize="177,3733" path="m1419,9578l1380,9866,1345,10159,1297,10745,1266,11330,1254,11912,1266,12502,1297,13088,1313,13311,1313,13298,1278,13136,1274,13088,1246,12502,1242,11912,1254,11330,1289,10745,1341,10155,1376,9866,1419,9578xe" filled="f" stroked="t" strokeweight="0.14pt" strokecolor="#44536A">
              <v:path arrowok="t"/>
            </v:shape>
            <v:shape style="position:absolute;left:1297;top:13350;width:606;height:2750" coordorigin="1297,13350" coordsize="606,2750" path="m1337,13542l1297,13350,1345,13805,1408,14255,1482,14640,1561,15024,1664,15396,1750,15676,1849,15951,1904,16100,1896,16052,1853,15868,1770,15628,1691,15387,1593,15011,1506,14631,1431,14255,1380,13901,1337,13542xe" filled="t" fillcolor="#44536A" stroked="f">
              <v:path arrowok="t"/>
              <v:fill/>
            </v:shape>
            <v:shape style="position:absolute;left:1297;top:13350;width:606;height:2750" coordorigin="1297,13350" coordsize="606,2750" path="m1297,13350l1337,13542,1380,13901,1431,14255,1506,14631,1593,15011,1691,15387,1770,15628,1853,15868,1896,16052,1849,15951,1750,15676,1664,15396,1561,15024,1482,14640,1408,14255,1345,13805,1297,13350xe" filled="f" stroked="t" strokeweight="0.14pt" strokecolor="#44536A">
              <v:path arrowok="t"/>
            </v:shape>
            <v:shape style="position:absolute;left:1935;top:16082;width:130;height:302" coordorigin="1935,16082" coordsize="130,302" path="m1935,16082l1982,16235,2030,16384,2065,16384,1935,16082xe" filled="t" fillcolor="#44536A" stroked="f">
              <v:path arrowok="t"/>
              <v:fill/>
            </v:shape>
            <v:shape style="position:absolute;left:1935;top:16082;width:130;height:302" coordorigin="1935,16082" coordsize="130,302" path="m1935,16082l2065,16384,2030,16384,1982,16235,1935,16082xe" filled="f" stroked="t" strokeweight="0.14pt" strokecolor="#44536A">
              <v:path arrowok="t"/>
            </v:shape>
            <v:shape style="position:absolute;left:1278;top:13136;width:59;height:407" coordorigin="1278,13136" coordsize="59,407" path="m1278,13136l1297,13350,1337,13542,1313,13311,1313,13298,1278,13136xe" filled="t" fillcolor="#44536A" stroked="f">
              <v:path arrowok="t"/>
              <v:fill/>
            </v:shape>
            <v:shape style="position:absolute;left:1278;top:13136;width:59;height:407" coordorigin="1278,13136" coordsize="59,407" path="m1278,13136l1313,13298,1313,13311,1337,13542,1297,13350,1278,13136xe" filled="f" stroked="t" strokeweight="0.14pt" strokecolor="#44536A">
              <v:path arrowok="t"/>
            </v:shape>
            <v:shape style="position:absolute;left:1793;top:11859;width:1551;height:3349" coordorigin="1793,11859" coordsize="1551,3349" path="m1817,15208l1821,15121,1849,14801,1896,14500,1971,14198,2065,13901,2179,13617,2309,13341,2455,13066,2609,12812,2774,12559,2912,12371,3050,12196,3195,12026,3345,11859,3187,12021,3046,12192,2904,12367,2770,12550,2597,12799,2439,13062,2294,13328,2164,13608,2049,13897,1951,14189,1876,14495,1821,14801,1797,15112,1793,15134,1817,15208xe" filled="t" fillcolor="#44536A" stroked="f">
              <v:path arrowok="t"/>
              <v:fill/>
            </v:shape>
            <v:shape style="position:absolute;left:1793;top:11859;width:1551;height:3349" coordorigin="1793,11859" coordsize="1551,3349" path="m3345,11859l3195,12026,3050,12196,2912,12371,2774,12559,2609,12812,2455,13066,2309,13341,2179,13617,2065,13901,1971,14198,1896,14500,1849,14801,1821,15121,1817,15208,1793,15134,1797,15112,1821,14801,1876,14495,1951,14189,2049,13897,2164,13608,2294,13328,2439,13062,2597,12799,2770,12550,2904,12367,3046,12192,3187,12021,3345,11859xe" filled="f" stroked="t" strokeweight="0.14pt" strokecolor="#44536A">
              <v:path arrowok="t"/>
            </v:shape>
            <v:shape style="position:absolute;left:1793;top:15234;width:142;height:848" coordorigin="1793,15234" coordsize="142,848" path="m1935,16082l1923,16043,1872,15811,1837,15584,1821,15317,1817,15304,1793,15234,1797,15413,1813,15588,1853,15868,1876,15938,1935,16082xe" filled="t" fillcolor="#44536A" stroked="f">
              <v:path arrowok="t"/>
              <v:fill/>
            </v:shape>
            <v:shape style="position:absolute;left:1793;top:15234;width:142;height:848" coordorigin="1793,15234" coordsize="142,848" path="m1793,15234l1817,15304,1821,15317,1837,15584,1872,15811,1923,16043,1935,16082,1876,15938,1853,15868,1813,15588,1797,15413,1793,15234xe" filled="f" stroked="t" strokeweight="0.14pt" strokecolor="#44536A">
              <v:path arrowok="t"/>
            </v:shape>
            <v:shape style="position:absolute;left:1904;top:16100;width:122;height:284" coordorigin="1904,16100" coordsize="122,284" path="m1904,16100l1994,16384,2026,16384,1904,16100xe" filled="t" fillcolor="#44536A" stroked="f">
              <v:path arrowok="t"/>
              <v:fill/>
            </v:shape>
            <v:shape style="position:absolute;left:1904;top:16100;width:122;height:284" coordorigin="1904,16100" coordsize="122,284" path="m1904,16100l2026,16384,1994,16384,1904,16100xe" filled="f" stroked="t" strokeweight="0.14pt" strokecolor="#44536A">
              <v:path arrowok="t"/>
            </v:shape>
            <v:shape style="position:absolute;left:1793;top:15134;width:28;height:184" coordorigin="1793,15134" coordsize="28,184" path="m1793,15134l1793,15234,1817,15304,1821,15317,1817,15208,1793,15134xe" filled="t" fillcolor="#44536A" stroked="f">
              <v:path arrowok="t"/>
              <v:fill/>
            </v:shape>
            <v:shape style="position:absolute;left:1793;top:15134;width:28;height:184" coordorigin="1793,15134" coordsize="28,184" path="m1793,15134l1817,15208,1821,15317,1817,15304,1793,15234,1793,15134xe" filled="f" stroked="t" strokeweight="0.14pt" strokecolor="#44536A">
              <v:path arrowok="t"/>
            </v:shape>
            <v:shape style="position:absolute;left:1853;top:15868;width:177;height:516" coordorigin="1853,15868" coordsize="177,516" path="m1896,16052l1904,16100,2026,16384,2030,16384,1982,16235,1935,16082,1876,15938,1853,15868,1896,16052xe" filled="t" fillcolor="#44536A" stroked="f">
              <v:path arrowok="t"/>
              <v:fill/>
            </v:shape>
            <v:shape style="position:absolute;left:1853;top:15868;width:177;height:516" coordorigin="1853,15868" coordsize="177,516" path="m1853,15868l1876,15938,1935,16082,1982,16235,2030,16384,2026,16384,1904,16100,1896,16052,1853,15868xe" filled="f" stroked="t" strokeweight="0.14pt" strokecolor="#44536A">
              <v:path arrowok="t"/>
            </v:shape>
            <v:shape style="position:absolute;left:737;top:11703;width:735;height:2938" coordorigin="737,11703" coordsize="735,2938" path="m779,12056l978,12898,1202,13733,1472,14641,1472,14478,1243,13720,978,12715,737,11703,779,12056xe" filled="t" fillcolor="#44536A" stroked="f">
              <v:path arrowok="t"/>
              <v:fill/>
            </v:shape>
            <v:shape style="position:absolute;left:737;top:11703;width:735;height:2938" coordorigin="737,11703" coordsize="735,2938" path="m737,11703l978,12715,1243,13720,1472,14478,1472,14641,1202,13733,978,12898,779,12056,737,11703xe" filled="f" stroked="t" strokeweight="0.14pt" strokecolor="#44536A">
              <v:path arrowok="t"/>
            </v:shape>
            <v:shape style="position:absolute;left:1514;top:14589;width:694;height:1795" coordorigin="1514,14589" coordsize="694,1795" path="m1561,14719l1514,14589,1514,14758,1690,15241,1872,15725,2154,16384,2207,16384,1919,15698,1731,15215,1561,14719xe" filled="t" fillcolor="#44536A" stroked="f">
              <v:path arrowok="t"/>
              <v:fill/>
            </v:shape>
            <v:shape style="position:absolute;left:1514;top:14589;width:694;height:1795" coordorigin="1514,14589" coordsize="694,1795" path="m1514,14589l1561,14719,1731,15215,1919,15698,2207,16384,2154,16384,1872,15725,1690,15241,1514,14758,1514,14589xe" filled="f" stroked="t" strokeweight="0.14pt" strokecolor="#44536A">
              <v:path arrowok="t"/>
            </v:shape>
            <v:shape style="position:absolute;left:596;top:10965;width:118;height:790" coordorigin="596,10965" coordsize="118,790" path="m596,10965l596,11168,702,11697,714,11755,690,11435,596,10965xe" filled="t" fillcolor="#44536A" stroked="f">
              <v:path arrowok="t"/>
              <v:fill/>
            </v:shape>
            <v:shape style="position:absolute;left:596;top:10965;width:118;height:790" coordorigin="596,10965" coordsize="118,790" path="m596,10965l690,11435,714,11755,702,11697,596,11168,596,10965xe" filled="f" stroked="t" strokeweight="0.14pt" strokecolor="#44536A">
              <v:path arrowok="t"/>
            </v:shape>
            <v:shape style="position:absolute;left:714;top:11755;width:929;height:4198" coordorigin="714,11755" coordsize="929,4198" path="m790,12454l884,13139,990,13727,1120,14308,1272,14876,1408,15307,1549,15725,1643,15953,1625,15881,1561,15594,1437,15235,1320,14863,1161,14295,1037,13720,926,13133,843,12598,779,12056,714,11755,790,12454xe" filled="t" fillcolor="#44536A" stroked="f">
              <v:path arrowok="t"/>
              <v:fill/>
            </v:shape>
            <v:shape style="position:absolute;left:714;top:11755;width:929;height:4198" coordorigin="714,11755" coordsize="929,4198" path="m714,11755l779,12056,843,12598,926,13133,1037,13720,1161,14295,1320,14863,1437,15235,1561,15594,1625,15881,1643,15953,1549,15725,1408,15307,1272,14876,1120,14308,990,13727,884,13139,790,12454,714,11755xe" filled="f" stroked="t" strokeweight="0.14pt" strokecolor="#44536A">
              <v:path arrowok="t"/>
            </v:shape>
            <v:shape style="position:absolute;left:1690;top:15920;width:194;height:463" coordorigin="1690,15920" coordsize="194,463" path="m1690,15920l1755,16155,1831,16384,1884,16384,1690,15920xe" filled="t" fillcolor="#44536A" stroked="f">
              <v:path arrowok="t"/>
              <v:fill/>
            </v:shape>
            <v:shape style="position:absolute;left:1690;top:15920;width:194;height:463" coordorigin="1690,15920" coordsize="194,463" path="m1690,15920l1884,16384,1831,16384,1755,16155,1690,15920xe" filled="f" stroked="t" strokeweight="0.14pt" strokecolor="#44536A">
              <v:path arrowok="t"/>
            </v:shape>
            <v:shape style="position:absolute;left:690;top:11435;width:88;height:620" coordorigin="690,11435" coordsize="88,620" path="m690,11435l714,11755,779,12056,737,11703,737,11677,690,11435xe" filled="t" fillcolor="#44536A" stroked="f">
              <v:path arrowok="t"/>
              <v:fill/>
            </v:shape>
            <v:shape style="position:absolute;left:690;top:11435;width:88;height:620" coordorigin="690,11435" coordsize="88,620" path="m690,11435l737,11677,737,11703,779,12056,714,11755,690,11435xe" filled="f" stroked="t" strokeweight="0.14pt" strokecolor="#44536A">
              <v:path arrowok="t"/>
            </v:shape>
            <v:shape style="position:absolute;left:1472;top:9484;width:2364;height:5105" coordorigin="1472,9484" coordsize="2364,5105" path="m1514,14589l1514,14452,1549,13981,1631,13511,1737,13048,1890,12604,2060,12167,2254,11742,2478,11338,2713,10933,2972,10554,3178,10273,3383,9999,3607,9738,3836,9490,3836,9484,3601,9732,3378,9993,3160,10267,2960,10548,2701,10920,2454,11318,2237,11723,2031,12154,1860,12584,1708,13041,1596,13505,1514,13975,1478,14452,1472,14478,1514,14589xe" filled="t" fillcolor="#44536A" stroked="f">
              <v:path arrowok="t"/>
              <v:fill/>
            </v:shape>
            <v:shape style="position:absolute;left:1472;top:9484;width:2364;height:5105" coordorigin="1472,9484" coordsize="2364,5105" path="m3836,9484l3836,9490,3607,9738,3383,9999,3178,10273,2972,10554,2713,10933,2478,11338,2254,11742,2060,12167,1890,12604,1737,13048,1631,13511,1549,13981,1514,14452,1514,14589,1472,14478,1478,14452,1514,13975,1596,13505,1708,13041,1860,12584,2031,12154,2237,11723,2454,11318,2701,10920,2960,10548,3160,10267,3378,9993,3601,9732,3836,9484xe" filled="f" stroked="t" strokeweight="0.14pt" strokecolor="#44536A">
              <v:path arrowok="t"/>
            </v:shape>
            <v:shape style="position:absolute;left:1472;top:14641;width:218;height:1280" coordorigin="1472,14641" coordsize="218,1280" path="m1478,14902l1502,15170,1561,15594,1602,15698,1664,15854,1596,15516,1543,15163,1514,14758,1508,14739,1472,14641,1478,14902xe" filled="t" fillcolor="#44536A" stroked="f">
              <v:path arrowok="t"/>
              <v:fill/>
            </v:shape>
            <v:shape style="position:absolute;left:1472;top:14641;width:218;height:1280" coordorigin="1472,14641" coordsize="218,1280" path="m1690,15920l1664,15854,1666,15868,1690,15920xe" filled="t" fillcolor="#44536A" stroked="f">
              <v:path arrowok="t"/>
              <v:fill/>
            </v:shape>
            <v:shape style="position:absolute;left:1472;top:14641;width:218;height:1280" coordorigin="1472,14641" coordsize="218,1280" path="m1472,14641l1508,14739,1514,14758,1543,15163,1596,15516,1666,15868,1690,15920,1602,15698,1561,15594,1502,15170,1478,14902,1472,14641xe" filled="f" stroked="t" strokeweight="0.14pt" strokecolor="#44536A">
              <v:path arrowok="t"/>
            </v:shape>
            <v:shape style="position:absolute;left:1643;top:15953;width:182;height:431" coordorigin="1643,15953" coordsize="182,431" path="m1643,15953l1784,16384,1825,16384,1643,15953xe" filled="t" fillcolor="#44536A" stroked="f">
              <v:path arrowok="t"/>
              <v:fill/>
            </v:shape>
            <v:shape style="position:absolute;left:1643;top:15953;width:182;height:431" coordorigin="1643,15953" coordsize="182,431" path="m1643,15953l1825,16384,1784,16384,1643,15953xe" filled="f" stroked="t" strokeweight="0.14pt" strokecolor="#44536A">
              <v:path arrowok="t"/>
            </v:shape>
            <v:shape style="position:absolute;left:1472;top:14478;width:41;height:281" coordorigin="1472,14478" coordsize="41,281" path="m1472,14478l1472,14641,1508,14739,1514,14758,1514,14589,1472,14478xe" filled="t" fillcolor="#44536A" stroked="f">
              <v:path arrowok="t"/>
              <v:fill/>
            </v:shape>
            <v:shape style="position:absolute;left:1472;top:14478;width:41;height:281" coordorigin="1472,14478" coordsize="41,281" path="m1472,14478l1514,14589,1514,14758,1508,14739,1472,14641,1472,14478xe" filled="f" stroked="t" strokeweight="0.14pt" strokecolor="#44536A">
              <v:path arrowok="t"/>
            </v:shape>
            <v:shape style="position:absolute;left:1561;top:15594;width:270;height:790" coordorigin="1561,15594" coordsize="270,790" path="m1602,15698l1561,15594,1625,15881,1643,15953,1825,16384,1831,16384,1755,16155,1690,15920,1602,15698xe" filled="t" fillcolor="#44536A" stroked="f">
              <v:path arrowok="t"/>
              <v:fill/>
            </v:shape>
            <v:shape style="position:absolute;left:1561;top:15594;width:270;height:790" coordorigin="1561,15594" coordsize="270,790" path="m1561,15594l1602,15698,1690,15920,1755,16155,1831,16384,1825,16384,1643,15953,1625,15881,1561,15594xe" filled="f" stroked="t" strokeweight="0.14pt" strokecolor="#44536A">
              <v:path arrowok="t"/>
            </v:shape>
            <v:shape style="position:absolute;left:1308;top:4837;width:9844;height:663" coordorigin="1308,4837" coordsize="9844,663" path="m1308,5500l11152,5500,11152,4837,1308,4837,1308,5500xe" filled="t" fillcolor="#00FF00" stroked="f">
              <v:path arrowok="t"/>
              <v:fill/>
            </v:shape>
            <v:shape type="#_x0000_t75" style="position:absolute;left:1861;top:10062;width:8649;height:1477">
              <v:imagedata o:title="" r:id="rId8"/>
            </v:shape>
            <v:shape type="#_x0000_t75" style="position:absolute;left:626;top:768;width:2369;height:1231">
              <v:imagedata o:title="" r:id="rId9"/>
            </v:shape>
            <v:shape type="#_x0000_t75" style="position:absolute;left:4237;top:12232;width:4339;height:1706">
              <v:imagedata o:title="" r:id="rId10"/>
            </v:shape>
            <v:shape style="position:absolute;left:4197;top:12192;width:4419;height:1786" coordorigin="4197,12192" coordsize="4419,1786" path="m4197,13978l8616,13978,8616,12192,4197,12192,4197,13978xe" filled="f" stroked="t" strokeweight="4pt" strokecolor="#FFFFFF">
              <v:path arrowok="t"/>
            </v:shape>
            <v:shape style="position:absolute;left:2994;top:2394;width:6020;height:1700" coordorigin="2994,2394" coordsize="6020,1700" path="m2994,2678l2994,3811,2995,3834,3008,3901,3036,3960,3077,4011,3128,4052,3188,4080,3254,4093,3277,4094,8731,4094,8799,4086,8861,4063,8915,4026,8959,3978,8992,3921,9010,3857,9014,3811,9014,2678,9006,2610,8982,2547,8946,2493,8898,2449,8841,2417,8777,2398,8731,2394,3277,2394,3209,2403,3147,2426,3093,2463,3049,2510,3016,2567,2998,2632,2994,2678xe" filled="t" fillcolor="#5B9BD4" stroked="f">
              <v:path arrowok="t"/>
              <v:fill/>
            </v:shape>
            <v:shape style="position:absolute;left:2994;top:2394;width:6020;height:1700" coordorigin="2994,2394" coordsize="6020,1700" path="m2994,2678l3002,2610,3026,2547,3062,2493,3110,2449,3167,2417,3231,2398,3277,2394,8731,2394,8799,2403,8861,2426,8915,2463,8959,2510,8992,2567,9010,2632,9014,2678,9014,3811,9006,3879,8982,3941,8946,3995,8898,4040,8841,4072,8777,4091,8731,4094,3277,4094,3209,4086,3147,4063,3093,4026,3049,3978,3016,3921,2998,3857,2994,3811,2994,2678xe" filled="f" stroked="t" strokeweight="1pt" strokecolor="#41709C">
              <v:path arrowok="t"/>
            </v:shape>
            <w10:wrap type="none"/>
          </v:group>
        </w:pict>
      </w:r>
      <w:r>
        <w:pict>
          <v:shape type="#_x0000_t202" style="position:absolute;margin-left:13.3pt;margin-top:768.046pt;width:90.723pt;height:47.15pt;mso-position-horizontal-relative:page;mso-position-vertical-relative:page;z-index:-1603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 Light" w:hAnsi="Calibri Light" w:eastAsia="Calibri Light" w:ascii="Calibri Light"/>
          <w:sz w:val="32"/>
          <w:szCs w:val="32"/>
        </w:rPr>
        <w:jc w:val="left"/>
        <w:spacing w:lineRule="exact" w:line="360"/>
        <w:ind w:left="2790"/>
      </w:pPr>
      <w:r>
        <w:rPr>
          <w:rFonts w:cs="Calibri Light" w:hAnsi="Calibri Light" w:eastAsia="Calibri Light" w:ascii="Calibri Light"/>
          <w:color w:val="FFFFFF"/>
          <w:spacing w:val="-4"/>
          <w:w w:val="100"/>
          <w:sz w:val="32"/>
          <w:szCs w:val="32"/>
        </w:rPr>
        <w:t>N</w:t>
      </w:r>
      <w:r>
        <w:rPr>
          <w:rFonts w:cs="Calibri Light" w:hAnsi="Calibri Light" w:eastAsia="Calibri Light" w:ascii="Calibri Light"/>
          <w:color w:val="FFFFFF"/>
          <w:spacing w:val="-5"/>
          <w:w w:val="100"/>
          <w:sz w:val="32"/>
          <w:szCs w:val="32"/>
        </w:rPr>
        <w:t>O</w:t>
      </w:r>
      <w:r>
        <w:rPr>
          <w:rFonts w:cs="Calibri Light" w:hAnsi="Calibri Light" w:eastAsia="Calibri Light" w:ascii="Calibri Light"/>
          <w:color w:val="FFFFFF"/>
          <w:spacing w:val="0"/>
          <w:w w:val="100"/>
          <w:sz w:val="32"/>
          <w:szCs w:val="32"/>
        </w:rPr>
        <w:t>M</w:t>
      </w:r>
      <w:r>
        <w:rPr>
          <w:rFonts w:cs="Calibri Light" w:hAnsi="Calibri Light" w:eastAsia="Calibri Light" w:ascii="Calibri Light"/>
          <w:color w:val="FFFFFF"/>
          <w:spacing w:val="-13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color w:val="FFFFFF"/>
          <w:spacing w:val="-4"/>
          <w:w w:val="100"/>
          <w:sz w:val="32"/>
          <w:szCs w:val="32"/>
        </w:rPr>
        <w:t>D</w:t>
      </w:r>
      <w:r>
        <w:rPr>
          <w:rFonts w:cs="Calibri Light" w:hAnsi="Calibri Light" w:eastAsia="Calibri Light" w:ascii="Calibri Light"/>
          <w:color w:val="FFFFFF"/>
          <w:spacing w:val="0"/>
          <w:w w:val="100"/>
          <w:sz w:val="32"/>
          <w:szCs w:val="32"/>
        </w:rPr>
        <w:t>E</w:t>
      </w:r>
      <w:r>
        <w:rPr>
          <w:rFonts w:cs="Calibri Light" w:hAnsi="Calibri Light" w:eastAsia="Calibri Light" w:ascii="Calibri Light"/>
          <w:color w:val="FFFFFF"/>
          <w:spacing w:val="-8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color w:val="FFFFFF"/>
          <w:spacing w:val="-4"/>
          <w:w w:val="100"/>
          <w:sz w:val="32"/>
          <w:szCs w:val="32"/>
        </w:rPr>
        <w:t>L</w:t>
      </w:r>
      <w:r>
        <w:rPr>
          <w:rFonts w:cs="Calibri Light" w:hAnsi="Calibri Light" w:eastAsia="Calibri Light" w:ascii="Calibri Light"/>
          <w:color w:val="FFFFFF"/>
          <w:spacing w:val="-1"/>
          <w:w w:val="100"/>
          <w:sz w:val="32"/>
          <w:szCs w:val="32"/>
        </w:rPr>
        <w:t>’</w:t>
      </w:r>
      <w:r>
        <w:rPr>
          <w:rFonts w:cs="Calibri Light" w:hAnsi="Calibri Light" w:eastAsia="Calibri Light" w:ascii="Calibri Light"/>
          <w:color w:val="FFFFFF"/>
          <w:spacing w:val="-4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color w:val="FFFFFF"/>
          <w:spacing w:val="-3"/>
          <w:w w:val="100"/>
          <w:sz w:val="32"/>
          <w:szCs w:val="32"/>
        </w:rPr>
        <w:t>S</w:t>
      </w:r>
      <w:r>
        <w:rPr>
          <w:rFonts w:cs="Calibri Light" w:hAnsi="Calibri Light" w:eastAsia="Calibri Light" w:ascii="Calibri Light"/>
          <w:color w:val="FFFFFF"/>
          <w:spacing w:val="-5"/>
          <w:w w:val="100"/>
          <w:sz w:val="32"/>
          <w:szCs w:val="32"/>
        </w:rPr>
        <w:t>S</w:t>
      </w:r>
      <w:r>
        <w:rPr>
          <w:rFonts w:cs="Calibri Light" w:hAnsi="Calibri Light" w:eastAsia="Calibri Light" w:ascii="Calibri Light"/>
          <w:color w:val="FFFFFF"/>
          <w:spacing w:val="-2"/>
          <w:w w:val="100"/>
          <w:sz w:val="32"/>
          <w:szCs w:val="32"/>
        </w:rPr>
        <w:t>O</w:t>
      </w:r>
      <w:r>
        <w:rPr>
          <w:rFonts w:cs="Calibri Light" w:hAnsi="Calibri Light" w:eastAsia="Calibri Light" w:ascii="Calibri Light"/>
          <w:color w:val="FFFFFF"/>
          <w:spacing w:val="-3"/>
          <w:w w:val="100"/>
          <w:sz w:val="32"/>
          <w:szCs w:val="32"/>
        </w:rPr>
        <w:t>C</w:t>
      </w:r>
      <w:r>
        <w:rPr>
          <w:rFonts w:cs="Calibri Light" w:hAnsi="Calibri Light" w:eastAsia="Calibri Light" w:ascii="Calibri Light"/>
          <w:color w:val="FFFFFF"/>
          <w:spacing w:val="-4"/>
          <w:w w:val="100"/>
          <w:sz w:val="32"/>
          <w:szCs w:val="32"/>
        </w:rPr>
        <w:t>I</w:t>
      </w:r>
      <w:r>
        <w:rPr>
          <w:rFonts w:cs="Calibri Light" w:hAnsi="Calibri Light" w:eastAsia="Calibri Light" w:ascii="Calibri Light"/>
          <w:color w:val="FFFFFF"/>
          <w:spacing w:val="-4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color w:val="FFFFFF"/>
          <w:spacing w:val="-3"/>
          <w:w w:val="100"/>
          <w:sz w:val="32"/>
          <w:szCs w:val="32"/>
        </w:rPr>
        <w:t>T</w:t>
      </w:r>
      <w:r>
        <w:rPr>
          <w:rFonts w:cs="Calibri Light" w:hAnsi="Calibri Light" w:eastAsia="Calibri Light" w:ascii="Calibri Light"/>
          <w:color w:val="FFFFFF"/>
          <w:spacing w:val="-1"/>
          <w:w w:val="100"/>
          <w:sz w:val="32"/>
          <w:szCs w:val="32"/>
        </w:rPr>
        <w:t>I</w:t>
      </w:r>
      <w:r>
        <w:rPr>
          <w:rFonts w:cs="Calibri Light" w:hAnsi="Calibri Light" w:eastAsia="Calibri Light" w:ascii="Calibri Light"/>
          <w:color w:val="FFFFFF"/>
          <w:spacing w:val="-5"/>
          <w:w w:val="100"/>
          <w:sz w:val="32"/>
          <w:szCs w:val="32"/>
        </w:rPr>
        <w:t>O</w:t>
      </w:r>
      <w:r>
        <w:rPr>
          <w:rFonts w:cs="Calibri Light" w:hAnsi="Calibri Light" w:eastAsia="Calibri Light" w:ascii="Calibri Light"/>
          <w:color w:val="FFFFFF"/>
          <w:spacing w:val="0"/>
          <w:w w:val="100"/>
          <w:sz w:val="32"/>
          <w:szCs w:val="32"/>
        </w:rPr>
        <w:t>N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 Light" w:hAnsi="Calibri Light" w:eastAsia="Calibri Light" w:ascii="Calibri Light"/>
          <w:sz w:val="44"/>
          <w:szCs w:val="44"/>
        </w:rPr>
        <w:jc w:val="left"/>
        <w:spacing w:lineRule="exact" w:line="480"/>
        <w:ind w:left="838"/>
      </w:pP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Dossi</w:t>
      </w:r>
      <w:r>
        <w:rPr>
          <w:rFonts w:cs="Calibri Light" w:hAnsi="Calibri Light" w:eastAsia="Calibri Light" w:ascii="Calibri Light"/>
          <w:spacing w:val="-2"/>
          <w:w w:val="100"/>
          <w:position w:val="1"/>
          <w:sz w:val="44"/>
          <w:szCs w:val="44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r</w:t>
      </w:r>
      <w:r>
        <w:rPr>
          <w:rFonts w:cs="Calibri Light" w:hAnsi="Calibri Light" w:eastAsia="Calibri Light" w:ascii="Calibri Light"/>
          <w:spacing w:val="-11"/>
          <w:w w:val="100"/>
          <w:position w:val="1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-2"/>
          <w:w w:val="100"/>
          <w:position w:val="1"/>
          <w:sz w:val="44"/>
          <w:szCs w:val="44"/>
        </w:rPr>
        <w:t>d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e</w: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d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4"/>
          <w:szCs w:val="44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mande</w:t>
      </w:r>
      <w:r>
        <w:rPr>
          <w:rFonts w:cs="Calibri Light" w:hAnsi="Calibri Light" w:eastAsia="Calibri Light" w:ascii="Calibri Light"/>
          <w:spacing w:val="-18"/>
          <w:w w:val="100"/>
          <w:position w:val="1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de</w: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s</w:t>
      </w:r>
      <w:r>
        <w:rPr>
          <w:rFonts w:cs="Calibri Light" w:hAnsi="Calibri Light" w:eastAsia="Calibri Light" w:ascii="Calibri Light"/>
          <w:spacing w:val="-3"/>
          <w:w w:val="100"/>
          <w:position w:val="1"/>
          <w:sz w:val="44"/>
          <w:szCs w:val="44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bvent</w:t>
      </w:r>
      <w:r>
        <w:rPr>
          <w:rFonts w:cs="Calibri Light" w:hAnsi="Calibri Light" w:eastAsia="Calibri Light" w:ascii="Calibri Light"/>
          <w:spacing w:val="-2"/>
          <w:w w:val="100"/>
          <w:position w:val="1"/>
          <w:sz w:val="44"/>
          <w:szCs w:val="44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on</w:t>
      </w:r>
      <w:r>
        <w:rPr>
          <w:rFonts w:cs="Calibri Light" w:hAnsi="Calibri Light" w:eastAsia="Calibri Light" w:ascii="Calibri Light"/>
          <w:spacing w:val="-20"/>
          <w:w w:val="100"/>
          <w:position w:val="1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-</w:t>
      </w:r>
      <w:r>
        <w:rPr>
          <w:rFonts w:cs="Calibri Light" w:hAnsi="Calibri Light" w:eastAsia="Calibri Light" w:ascii="Calibri Light"/>
          <w:spacing w:val="-5"/>
          <w:w w:val="100"/>
          <w:position w:val="1"/>
          <w:sz w:val="44"/>
          <w:szCs w:val="4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2</w:t>
      </w:r>
      <w:r>
        <w:rPr>
          <w:rFonts w:cs="Calibri Light" w:hAnsi="Calibri Light" w:eastAsia="Calibri Light" w:ascii="Calibri Light"/>
          <w:spacing w:val="-1"/>
          <w:w w:val="100"/>
          <w:position w:val="1"/>
          <w:sz w:val="44"/>
          <w:szCs w:val="44"/>
        </w:rPr>
        <w:t>0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4"/>
          <w:szCs w:val="44"/>
        </w:rPr>
        <w:t>19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44"/>
          <w:szCs w:val="4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5"/>
        <w:ind w:left="500"/>
        <w:sectPr>
          <w:pgSz w:w="11920" w:h="16840"/>
          <w:pgMar w:top="1560" w:bottom="280" w:left="1680" w:right="600"/>
        </w:sectPr>
      </w:pP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aux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</w:t>
      </w:r>
      <w:r>
        <w:rPr>
          <w:rFonts w:cs="Calibri Light" w:hAnsi="Calibri Light" w:eastAsia="Calibri Light" w:ascii="Calibri Light"/>
          <w:spacing w:val="3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1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27"/>
        <w:ind w:left="105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è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20"/>
        <w:ind w:left="105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□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-1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ind w:left="834"/>
      </w:pP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Q</w:t>
      </w:r>
      <w:r>
        <w:rPr>
          <w:rFonts w:cs="Calibri Light" w:hAnsi="Calibri Light" w:eastAsia="Calibri Light" w:ascii="Calibri Light"/>
          <w:color w:val="1F4E79"/>
          <w:spacing w:val="-4"/>
          <w:w w:val="100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1F4E79"/>
          <w:spacing w:val="-2"/>
          <w:w w:val="100"/>
          <w:sz w:val="36"/>
          <w:szCs w:val="36"/>
        </w:rPr>
        <w:t>’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es</w:t>
      </w:r>
      <w:r>
        <w:rPr>
          <w:rFonts w:cs="Calibri Light" w:hAnsi="Calibri Light" w:eastAsia="Calibri Light" w:ascii="Calibri Light"/>
          <w:color w:val="1F4E79"/>
          <w:spacing w:val="-1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-</w:t>
      </w:r>
      <w:r>
        <w:rPr>
          <w:rFonts w:cs="Calibri Light" w:hAnsi="Calibri Light" w:eastAsia="Calibri Light" w:ascii="Calibri Light"/>
          <w:color w:val="1F4E79"/>
          <w:spacing w:val="-4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q</w:t>
      </w:r>
      <w:r>
        <w:rPr>
          <w:rFonts w:cs="Calibri Light" w:hAnsi="Calibri Light" w:eastAsia="Calibri Light" w:ascii="Calibri Light"/>
          <w:color w:val="1F4E79"/>
          <w:spacing w:val="-2"/>
          <w:w w:val="100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3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1F4E79"/>
          <w:spacing w:val="-3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1F4E79"/>
          <w:spacing w:val="-2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1F4E79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1F4E79"/>
          <w:spacing w:val="-6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2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6"/>
          <w:w w:val="100"/>
          <w:sz w:val="36"/>
          <w:szCs w:val="36"/>
        </w:rPr>
        <w:t>m</w:t>
      </w:r>
      <w:r>
        <w:rPr>
          <w:rFonts w:cs="Calibri Light" w:hAnsi="Calibri Light" w:eastAsia="Calibri Light" w:ascii="Calibri Light"/>
          <w:color w:val="1F4E79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2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1F4E79"/>
          <w:spacing w:val="-2"/>
          <w:w w:val="100"/>
          <w:sz w:val="36"/>
          <w:szCs w:val="36"/>
        </w:rPr>
        <w:t>b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v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1F4E79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1F4E79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1F4E79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1F4E79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1F4E79"/>
          <w:spacing w:val="0"/>
          <w:w w:val="100"/>
          <w:sz w:val="36"/>
          <w:szCs w:val="36"/>
        </w:rPr>
        <w:t>?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6"/>
          <w:szCs w:val="36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both"/>
        <w:spacing w:before="28" w:lineRule="auto" w:line="259"/>
        <w:ind w:left="1412" w:right="411" w:hanging="360"/>
      </w:pP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er</w:t>
      </w:r>
      <w:r>
        <w:rPr>
          <w:rFonts w:cs="Calibri Light" w:hAnsi="Calibri Light" w:eastAsia="Calibri Light" w:ascii="Calibri Light"/>
          <w:spacing w:val="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ê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ar</w:t>
      </w:r>
      <w:r>
        <w:rPr>
          <w:rFonts w:cs="Calibri Light" w:hAnsi="Calibri Light" w:eastAsia="Calibri Light" w:ascii="Calibri Light"/>
          <w:spacing w:val="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sub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à</w:t>
      </w:r>
      <w:r>
        <w:rPr>
          <w:rFonts w:cs="Calibri Light" w:hAnsi="Calibri Light" w:eastAsia="Calibri Light" w:ascii="Calibri Light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om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gu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n.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ues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ou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fon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è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êt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.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ès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99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99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</w:rPr>
        <w:t>s,</w:t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ne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f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impu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lineRule="exact" w:line="220"/>
        <w:ind w:left="1052"/>
      </w:pP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nf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nt</w:t>
      </w:r>
      <w:r>
        <w:rPr>
          <w:rFonts w:cs="Calibri Light" w:hAnsi="Calibri Light" w:eastAsia="Calibri Light" w:ascii="Calibri Light"/>
          <w:spacing w:val="-1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règles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pub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ind w:left="577"/>
      </w:pPr>
      <w:r>
        <w:pict>
          <v:group style="position:absolute;margin-left:47.95pt;margin-top:24.9827pt;width:513.8pt;height:1.54pt;mso-position-horizontal-relative:page;mso-position-vertical-relative:paragraph;z-index:-1600" coordorigin="959,500" coordsize="10276,31">
            <v:shape style="position:absolute;left:965;top:525;width:10264;height:0" coordorigin="965,525" coordsize="10264,0" path="m965,525l11229,525e" filled="f" stroked="t" strokeweight="0.58001pt" strokecolor="#006FC0">
              <v:path arrowok="t"/>
            </v:shape>
            <v:shape style="position:absolute;left:965;top:505;width:10264;height:0" coordorigin="965,505" coordsize="10264,0" path="m965,505l11229,505e" filled="f" stroked="t" strokeweight="0.58pt" strokecolor="#006FC0">
              <v:path arrowok="t"/>
            </v:shape>
            <w10:wrap type="none"/>
          </v:group>
        </w:pict>
      </w:r>
      <w:r>
        <w:pict>
          <v:group style="position:absolute;margin-left:37.44pt;margin-top:60.3127pt;width:494.02pt;height:0pt;mso-position-horizontal-relative:page;mso-position-vertical-relative:paragraph;z-index:-1599" coordorigin="749,1206" coordsize="9880,0">
            <v:shape style="position:absolute;left:749;top:1206;width:9880;height:0" coordorigin="749,1206" coordsize="9880,0" path="m749,1206l10629,1206e" filled="f" stroked="t" strokeweight="0.57998pt" strokecolor="#5B9BD4">
              <v:path arrowok="t"/>
            </v:shape>
            <w10:wrap type="none"/>
          </v:group>
        </w:pict>
      </w:r>
      <w:r>
        <w:pict>
          <v:group style="position:absolute;margin-left:37.44pt;margin-top:82.6627pt;width:494.02pt;height:0pt;mso-position-horizontal-relative:page;mso-position-vertical-relative:paragraph;z-index:-1598" coordorigin="749,1653" coordsize="9880,0">
            <v:shape style="position:absolute;left:749;top:1653;width:9880;height:0" coordorigin="749,1653" coordsize="9880,0" path="m749,1653l10629,1653e" filled="f" stroked="t" strokeweight="0.57998pt" strokecolor="#5B9BD4">
              <v:path arrowok="t"/>
            </v:shape>
            <w10:wrap type="none"/>
          </v:group>
        </w:pict>
      </w:r>
      <w:r>
        <w:pict>
          <v:group style="position:absolute;margin-left:37.44pt;margin-top:97.4227pt;width:494.02pt;height:0pt;mso-position-horizontal-relative:page;mso-position-vertical-relative:paragraph;z-index:-1597" coordorigin="749,1948" coordsize="9880,0">
            <v:shape style="position:absolute;left:749;top:1948;width:9880;height:0" coordorigin="749,1948" coordsize="9880,0" path="m749,1948l10629,1948e" filled="f" stroked="t" strokeweight="0.58001pt" strokecolor="#9CC2E4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color w:val="2E5395"/>
          <w:spacing w:val="-1"/>
          <w:w w:val="100"/>
          <w:sz w:val="36"/>
          <w:szCs w:val="36"/>
        </w:rPr>
        <w:t>II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.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   </w:t>
      </w:r>
      <w:r>
        <w:rPr>
          <w:rFonts w:cs="Calibri Light" w:hAnsi="Calibri Light" w:eastAsia="Calibri Light" w:ascii="Calibri Light"/>
          <w:color w:val="2E5395"/>
          <w:spacing w:val="31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P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’</w:t>
      </w:r>
      <w:r>
        <w:rPr>
          <w:rFonts w:cs="Calibri Light" w:hAnsi="Calibri Light" w:eastAsia="Calibri Light" w:ascii="Calibri Light"/>
          <w:color w:val="2E5395"/>
          <w:spacing w:val="-1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6"/>
          <w:szCs w:val="36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 Light" w:hAnsi="Calibri Light" w:eastAsia="Calibri Light" w:ascii="Calibri Light"/>
          <w:sz w:val="28"/>
          <w:szCs w:val="28"/>
        </w:rPr>
        <w:jc w:val="left"/>
        <w:ind w:left="1688"/>
      </w:pPr>
      <w:r>
        <w:pict>
          <v:shape type="#_x0000_t202" style="position:absolute;margin-left:13.3pt;margin-top:768.046pt;width:90.723pt;height:47.15pt;mso-position-horizontal-relative:page;mso-position-vertical-relative:page;z-index:-1601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7.44pt;margin-top:83.8198pt;width:494.02pt;height:0pt;mso-position-horizontal-relative:page;mso-position-vertical-relative:paragraph;z-index:-1596" coordorigin="749,1676" coordsize="9880,0">
            <v:shape style="position:absolute;left:749;top:1676;width:9880;height:0" coordorigin="749,1676" coordsize="9880,0" path="m749,1676l10629,1676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98.5799pt;width:494.02pt;height:0pt;mso-position-horizontal-relative:page;mso-position-vertical-relative:paragraph;z-index:-1595" coordorigin="749,1972" coordsize="9880,0">
            <v:shape style="position:absolute;left:749;top:1972;width:9880;height:0" coordorigin="749,1972" coordsize="9880,0" path="m749,1972l10629,1972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113.22pt;width:494.02pt;height:0pt;mso-position-horizontal-relative:page;mso-position-vertical-relative:paragraph;z-index:-1594" coordorigin="749,2264" coordsize="9880,0">
            <v:shape style="position:absolute;left:749;top:2264;width:9880;height:0" coordorigin="749,2264" coordsize="9880,0" path="m749,2264l10629,2264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127.98pt;width:494.02pt;height:0pt;mso-position-horizontal-relative:page;mso-position-vertical-relative:paragraph;z-index:-1593" coordorigin="749,2560" coordsize="9880,0">
            <v:shape style="position:absolute;left:749;top:2560;width:9880;height:0" coordorigin="749,2560" coordsize="9880,0" path="m749,2560l10629,2560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142.62pt;width:494.02pt;height:0pt;mso-position-horizontal-relative:page;mso-position-vertical-relative:paragraph;z-index:-1592" coordorigin="749,2852" coordsize="9880,0">
            <v:shape style="position:absolute;left:749;top:2852;width:9880;height:0" coordorigin="749,2852" coordsize="9880,0" path="m749,2852l10629,2852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157.38pt;width:494.02pt;height:0pt;mso-position-horizontal-relative:page;mso-position-vertical-relative:paragraph;z-index:-1591" coordorigin="749,3148" coordsize="9880,0">
            <v:shape style="position:absolute;left:749;top:3148;width:9880;height:0" coordorigin="749,3148" coordsize="9880,0" path="m749,3148l10629,3148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172.02pt;width:494.02pt;height:0pt;mso-position-horizontal-relative:page;mso-position-vertical-relative:paragraph;z-index:-1590" coordorigin="749,3440" coordsize="9880,0">
            <v:shape style="position:absolute;left:749;top:3440;width:9880;height:0" coordorigin="749,3440" coordsize="9880,0" path="m749,3440l10629,3440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186.78pt;width:494.02pt;height:0pt;mso-position-horizontal-relative:page;mso-position-vertical-relative:paragraph;z-index:-1589" coordorigin="749,3736" coordsize="9880,0">
            <v:shape style="position:absolute;left:749;top:3736;width:9880;height:0" coordorigin="749,3736" coordsize="9880,0" path="m749,3736l10629,3736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201.42pt;width:494.02pt;height:0pt;mso-position-horizontal-relative:page;mso-position-vertical-relative:paragraph;z-index:-1588" coordorigin="749,4028" coordsize="9880,0">
            <v:shape style="position:absolute;left:749;top:4028;width:9880;height:0" coordorigin="749,4028" coordsize="9880,0" path="m749,4028l10629,4028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216.18pt;width:494.02pt;height:0pt;mso-position-horizontal-relative:page;mso-position-vertical-relative:paragraph;z-index:-1587" coordorigin="749,4324" coordsize="9880,0">
            <v:shape style="position:absolute;left:749;top:4324;width:9880;height:0" coordorigin="749,4324" coordsize="9880,0" path="m749,4324l10629,4324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230.84pt;width:494.02pt;height:0pt;mso-position-horizontal-relative:page;mso-position-vertical-relative:paragraph;z-index:-1586" coordorigin="749,4617" coordsize="9880,0">
            <v:shape style="position:absolute;left:749;top:4617;width:9880;height:0" coordorigin="749,4617" coordsize="9880,0" path="m749,4617l10629,4617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245.6pt;width:494.02pt;height:0pt;mso-position-horizontal-relative:page;mso-position-vertical-relative:paragraph;z-index:-1585" coordorigin="749,4912" coordsize="9880,0">
            <v:shape style="position:absolute;left:749;top:4912;width:9880;height:0" coordorigin="749,4912" coordsize="9880,0" path="m749,4912l10629,4912e" filled="f" stroked="t" strokeweight="0.58001pt" strokecolor="#9CC2E4">
              <v:path arrowok="t"/>
            </v:shape>
            <w10:wrap type="none"/>
          </v:group>
        </w:pict>
      </w:r>
      <w:r>
        <w:pict>
          <v:group style="position:absolute;margin-left:37.44pt;margin-top:260.24pt;width:494.02pt;height:0pt;mso-position-horizontal-relative:page;mso-position-vertical-relative:paragraph;z-index:-1584" coordorigin="749,5205" coordsize="9880,0">
            <v:shape style="position:absolute;left:749;top:5205;width:9880;height:0" coordorigin="749,5205" coordsize="9880,0" path="m749,5205l10629,5205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275pt;width:494.02pt;height:0pt;mso-position-horizontal-relative:page;mso-position-vertical-relative:paragraph;z-index:-1583" coordorigin="749,5500" coordsize="9880,0">
            <v:shape style="position:absolute;left:749;top:5500;width:9880;height:0" coordorigin="749,5500" coordsize="9880,0" path="m749,5500l10629,5500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289.64pt;width:494.02pt;height:0pt;mso-position-horizontal-relative:page;mso-position-vertical-relative:paragraph;z-index:-1582" coordorigin="749,5793" coordsize="9880,0">
            <v:shape style="position:absolute;left:749;top:5793;width:9880;height:0" coordorigin="749,5793" coordsize="9880,0" path="m749,5793l10629,5793e" filled="f" stroked="t" strokeweight="0.58004pt" strokecolor="#9CC2E4">
              <v:path arrowok="t"/>
            </v:shape>
            <w10:wrap type="none"/>
          </v:group>
        </w:pict>
      </w:r>
      <w:r>
        <w:pict>
          <v:group style="position:absolute;margin-left:37.44pt;margin-top:547.15pt;width:494.02pt;height:0pt;mso-position-horizontal-relative:page;mso-position-vertical-relative:page;z-index:-1581" coordorigin="749,10943" coordsize="9880,0">
            <v:shape style="position:absolute;left:749;top:10943;width:9880;height:0" coordorigin="749,10943" coordsize="9880,0" path="m749,10943l10629,10943e" filled="f" stroked="t" strokeweight="0.58004pt" strokecolor="#9CC2E4">
              <v:path arrowok="t"/>
            </v:shape>
            <w10:wrap type="none"/>
          </v:group>
        </w:pict>
      </w:r>
      <w:r>
        <w:pict>
          <v:group style="position:absolute;margin-left:37.44pt;margin-top:561.79pt;width:494.02pt;height:0pt;mso-position-horizontal-relative:page;mso-position-vertical-relative:page;z-index:-1580" coordorigin="749,11236" coordsize="9880,0">
            <v:shape style="position:absolute;left:749;top:11236;width:9880;height:0" coordorigin="749,11236" coordsize="9880,0" path="m749,11236l10629,11236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576.55pt;width:494.02pt;height:0pt;mso-position-horizontal-relative:page;mso-position-vertical-relative:page;z-index:-1579" coordorigin="749,11531" coordsize="9880,0">
            <v:shape style="position:absolute;left:749;top:11531;width:9880;height:0" coordorigin="749,11531" coordsize="9880,0" path="m749,11531l10629,11531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591.19pt;width:494.02pt;height:0pt;mso-position-horizontal-relative:page;mso-position-vertical-relative:page;z-index:-1578" coordorigin="749,11824" coordsize="9880,0">
            <v:shape style="position:absolute;left:749;top:11824;width:9880;height:0" coordorigin="749,11824" coordsize="9880,0" path="m749,11824l10629,11824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605.95pt;width:494.02pt;height:0pt;mso-position-horizontal-relative:page;mso-position-vertical-relative:page;z-index:-1577" coordorigin="749,12119" coordsize="9880,0">
            <v:shape style="position:absolute;left:749;top:12119;width:9880;height:0" coordorigin="749,12119" coordsize="9880,0" path="m749,12119l10629,12119e" filled="f" stroked="t" strokeweight="0.58004pt" strokecolor="#9CC2E4">
              <v:path arrowok="t"/>
            </v:shape>
            <w10:wrap type="none"/>
          </v:group>
        </w:pict>
      </w:r>
      <w:r>
        <w:pict>
          <v:group style="position:absolute;margin-left:37.44pt;margin-top:620.59pt;width:494.02pt;height:0pt;mso-position-horizontal-relative:page;mso-position-vertical-relative:page;z-index:-1576" coordorigin="749,12412" coordsize="9880,0">
            <v:shape style="position:absolute;left:749;top:12412;width:9880;height:0" coordorigin="749,12412" coordsize="9880,0" path="m749,12412l10629,12412e" filled="f" stroked="t" strokeweight="0.58004pt" strokecolor="#9CC2E4">
              <v:path arrowok="t"/>
            </v:shape>
            <w10:wrap type="none"/>
          </v:group>
        </w:pict>
      </w:r>
      <w:r>
        <w:pict>
          <v:group style="position:absolute;margin-left:37.44pt;margin-top:635.35pt;width:494.02pt;height:0pt;mso-position-horizontal-relative:page;mso-position-vertical-relative:page;z-index:-1575" coordorigin="749,12707" coordsize="9880,0">
            <v:shape style="position:absolute;left:749;top:12707;width:9880;height:0" coordorigin="749,12707" coordsize="9880,0" path="m749,12707l10629,12707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649.99pt;width:494.02pt;height:0pt;mso-position-horizontal-relative:page;mso-position-vertical-relative:page;z-index:-1574" coordorigin="749,13000" coordsize="9880,0">
            <v:shape style="position:absolute;left:749;top:13000;width:9880;height:0" coordorigin="749,13000" coordsize="9880,0" path="m749,13000l10629,13000e" filled="f" stroked="t" strokeweight="0.57998pt" strokecolor="#9CC2E4">
              <v:path arrowok="t"/>
            </v:shape>
            <w10:wrap type="none"/>
          </v:group>
        </w:pict>
      </w:r>
      <w:r>
        <w:pict>
          <v:group style="position:absolute;margin-left:37.44pt;margin-top:664.78pt;width:494.02pt;height:0pt;mso-position-horizontal-relative:page;mso-position-vertical-relative:page;z-index:-1573" coordorigin="749,13296" coordsize="9880,0">
            <v:shape style="position:absolute;left:749;top:13296;width:9880;height:0" coordorigin="749,13296" coordsize="9880,0" path="m749,13296l10629,13296e" filled="f" stroked="t" strokeweight="0.57998pt" strokecolor="#9CC2E4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spacing w:val="0"/>
          <w:w w:val="100"/>
          <w:sz w:val="1"/>
          <w:szCs w:val="1"/>
        </w:rPr>
      </w:r>
      <w:r>
        <w:rPr>
          <w:rFonts w:cs="Times New Roman" w:hAnsi="Times New Roman" w:eastAsia="Times New Roman" w:ascii="Times New Roman"/>
          <w:spacing w:val="0"/>
          <w:w w:val="100"/>
          <w:sz w:val="1"/>
          <w:szCs w:val="1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"/>
          <w:szCs w:val="1"/>
        </w:rPr>
        <w:t> </w:t>
      </w:r>
      <w:r>
        <w:rPr>
          <w:rFonts w:cs="Calibri Light" w:hAnsi="Calibri Light" w:eastAsia="Calibri Light" w:ascii="Calibri Light"/>
          <w:color w:val="2D74B5"/>
          <w:spacing w:val="-1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d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e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n</w:t>
      </w:r>
      <w:r>
        <w:rPr>
          <w:rFonts w:cs="Calibri Light" w:hAnsi="Calibri Light" w:eastAsia="Calibri Light" w:ascii="Calibri Light"/>
          <w:color w:val="2D74B5"/>
          <w:spacing w:val="-1"/>
          <w:w w:val="100"/>
          <w:sz w:val="28"/>
          <w:szCs w:val="28"/>
        </w:rPr>
        <w:t>t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f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c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a</w:t>
      </w:r>
      <w:r>
        <w:rPr>
          <w:rFonts w:cs="Calibri Light" w:hAnsi="Calibri Light" w:eastAsia="Calibri Light" w:ascii="Calibri Light"/>
          <w:color w:val="2D74B5"/>
          <w:spacing w:val="-1"/>
          <w:w w:val="100"/>
          <w:sz w:val="28"/>
          <w:szCs w:val="28"/>
        </w:rPr>
        <w:t>t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o</w:t>
      </w:r>
      <w:r>
        <w:rPr>
          <w:rFonts w:cs="Calibri Light" w:hAnsi="Calibri Light" w:eastAsia="Calibri Light" w:ascii="Calibri Light"/>
          <w:color w:val="2D74B5"/>
          <w:spacing w:val="0"/>
          <w:w w:val="100"/>
          <w:sz w:val="28"/>
          <w:szCs w:val="28"/>
        </w:rPr>
        <w:t>n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 </w:t>
      </w:r>
      <w:r>
        <w:rPr>
          <w:rFonts w:cs="Calibri Light" w:hAnsi="Calibri Light" w:eastAsia="Calibri Light" w:ascii="Calibri Light"/>
          <w:color w:val="2D74B5"/>
          <w:spacing w:val="0"/>
          <w:w w:val="100"/>
          <w:sz w:val="28"/>
          <w:szCs w:val="28"/>
        </w:rPr>
        <w:t>: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7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  <w:shd w:val="clear" w:color="auto" w:fill="FFC000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87"/>
              <w:ind w:left="739"/>
            </w:pPr>
            <w:r>
              <w:rPr>
                <w:rFonts w:cs="Calibri Light" w:hAnsi="Calibri Light" w:eastAsia="Calibri Light" w:ascii="Calibri Ligh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2"/>
                <w:szCs w:val="22"/>
              </w:rPr>
              <w:t>’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2"/>
                <w:szCs w:val="22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 Light" w:hAnsi="Calibri Light" w:eastAsia="Calibri Light" w:ascii="Calibri Light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FFC000"/>
          </w:tcPr>
          <w:p/>
        </w:tc>
      </w:tr>
      <w:tr>
        <w:trPr>
          <w:trHeight w:val="293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j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3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3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è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g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3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    </w:t>
            </w:r>
            <w:r>
              <w:rPr>
                <w:rFonts w:cs="Calibri Light" w:hAnsi="Calibri Light" w:eastAsia="Calibri Light" w:ascii="Calibri Light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/>
        </w:tc>
      </w:tr>
      <w:tr>
        <w:trPr>
          <w:trHeight w:val="293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</w:t>
            </w:r>
            <w:r>
              <w:rPr>
                <w:rFonts w:cs="Calibri Light" w:hAnsi="Calibri Light" w:eastAsia="Calibri Light" w:ascii="Calibri Light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/>
        </w:tc>
      </w:tr>
      <w:tr>
        <w:trPr>
          <w:trHeight w:val="293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 Light" w:hAnsi="Calibri Light" w:eastAsia="Calibri Light" w:ascii="Calibri Light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è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g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3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    </w:t>
            </w:r>
            <w:r>
              <w:rPr>
                <w:rFonts w:cs="Calibri Light" w:hAnsi="Calibri Light" w:eastAsia="Calibri Light" w:ascii="Calibri Light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/>
        </w:tc>
      </w:tr>
      <w:tr>
        <w:trPr>
          <w:trHeight w:val="293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q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q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i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Calibri Light" w:hAnsi="Calibri Light" w:eastAsia="Calibri Light" w:ascii="Calibri Light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g</w:t>
            </w:r>
            <w:r>
              <w:rPr>
                <w:rFonts w:cs="Calibri Light" w:hAnsi="Calibri Light" w:eastAsia="Calibri Light" w:ascii="Calibri Light"/>
                <w:i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 Light" w:hAnsi="Calibri Light" w:eastAsia="Calibri Light" w:ascii="Calibri Light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i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5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3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5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 w:lineRule="auto" w:line="290"/>
              <w:ind w:left="739" w:right="2088"/>
            </w:pP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libri Light" w:hAnsi="Calibri Light" w:eastAsia="Calibri Light" w:ascii="Calibri Light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g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Calibri Light" w:hAnsi="Calibri Light" w:eastAsia="Calibri Light" w:ascii="Calibri Light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g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7"/>
                <w:w w:val="98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8"/>
                <w:w w:val="98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98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11"/>
                <w:w w:val="98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    </w:t>
            </w:r>
            <w:r>
              <w:rPr>
                <w:rFonts w:cs="Calibri Light" w:hAnsi="Calibri Light" w:eastAsia="Calibri Light" w:ascii="Calibri Light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/>
        </w:tc>
      </w:tr>
      <w:tr>
        <w:trPr>
          <w:trHeight w:val="295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</w:t>
            </w:r>
            <w:r>
              <w:rPr>
                <w:rFonts w:cs="Calibri Light" w:hAnsi="Calibri Light" w:eastAsia="Calibri Light" w:ascii="Calibri Light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</w:tcPr>
          <w:p/>
        </w:tc>
      </w:tr>
      <w:tr>
        <w:trPr>
          <w:trHeight w:val="295" w:hRule="exact"/>
        </w:trPr>
        <w:tc>
          <w:tcPr>
            <w:tcW w:w="9890" w:type="dxa"/>
            <w:vMerge w:val="restart"/>
            <w:tcBorders>
              <w:top w:val="nil" w:sz="6" w:space="0" w:color="auto"/>
              <w:left w:val="single" w:sz="5" w:space="0" w:color="9CC2E4"/>
              <w:right w:val="single" w:sz="5" w:space="0" w:color="9CC2E4"/>
            </w:tcBorders>
            <w:shd w:val="clear" w:color="auto" w:fill="DEEAF6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g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libri Light" w:hAnsi="Calibri Light" w:eastAsia="Calibri Light" w:ascii="Calibri Light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1"/>
              <w:ind w:left="739"/>
            </w:pPr>
            <w:r>
              <w:rPr>
                <w:rFonts w:cs="Calibri Light" w:hAnsi="Calibri Light" w:eastAsia="Calibri Light" w:ascii="Calibri Light"/>
                <w:spacing w:val="-7"/>
                <w:w w:val="98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8"/>
                <w:w w:val="98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98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11"/>
                <w:w w:val="98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    </w:t>
            </w:r>
            <w:r>
              <w:rPr>
                <w:rFonts w:cs="Calibri Light" w:hAnsi="Calibri Light" w:eastAsia="Calibri Light" w:ascii="Calibri Light"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3" w:hRule="exact"/>
        </w:trPr>
        <w:tc>
          <w:tcPr>
            <w:tcW w:w="9890" w:type="dxa"/>
            <w:vMerge w:val=""/>
            <w:tcBorders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/>
        </w:tc>
      </w:tr>
      <w:tr>
        <w:trPr>
          <w:trHeight w:val="296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nil" w:sz="6" w:space="0" w:color="auto"/>
              <w:right w:val="single" w:sz="5" w:space="0" w:color="9CC2E4"/>
            </w:tcBorders>
            <w:shd w:val="clear" w:color="auto" w:fill="DEEAF6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"/>
              <w:ind w:left="739"/>
            </w:pP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                          </w:t>
            </w:r>
            <w:r>
              <w:rPr>
                <w:rFonts w:cs="Calibri Light" w:hAnsi="Calibri Light" w:eastAsia="Calibri Light" w:ascii="Calibri Light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3" w:hRule="exact"/>
        </w:trPr>
        <w:tc>
          <w:tcPr>
            <w:tcW w:w="9890" w:type="dxa"/>
            <w:tcBorders>
              <w:top w:val="nil" w:sz="6" w:space="0" w:color="auto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/>
        </w:tc>
      </w:tr>
    </w:tbl>
    <w:p>
      <w:pPr>
        <w:sectPr>
          <w:pgNumType w:start="2"/>
          <w:pgMar w:header="497" w:footer="1277" w:top="1540" w:bottom="280" w:left="160" w:right="260"/>
          <w:headerReference w:type="default" r:id="rId11"/>
          <w:footerReference w:type="default" r:id="rId12"/>
          <w:pgSz w:w="11920" w:h="16840"/>
        </w:sectPr>
      </w:pP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lineRule="auto" w:line="257"/>
        <w:ind w:left="1328" w:right="408"/>
      </w:pP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3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RNA</w:t>
      </w:r>
      <w:r>
        <w:rPr>
          <w:rFonts w:cs="Calibri Light" w:hAnsi="Calibri Light" w:eastAsia="Calibri Light" w:ascii="Calibri Light"/>
          <w:spacing w:val="4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ou</w:t>
      </w:r>
      <w:r>
        <w:rPr>
          <w:rFonts w:cs="Calibri Light" w:hAnsi="Calibri Light" w:eastAsia="Calibri Light" w:ascii="Calibri Light"/>
          <w:spacing w:val="4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à</w:t>
      </w:r>
      <w:r>
        <w:rPr>
          <w:rFonts w:cs="Calibri Light" w:hAnsi="Calibri Light" w:eastAsia="Calibri Light" w:ascii="Calibri Light"/>
          <w:spacing w:val="4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faut</w:t>
      </w:r>
      <w:r>
        <w:rPr>
          <w:rFonts w:cs="Calibri Light" w:hAnsi="Calibri Light" w:eastAsia="Calibri Light" w:ascii="Calibri Light"/>
          <w:spacing w:val="3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ui</w:t>
      </w:r>
      <w:r>
        <w:rPr>
          <w:rFonts w:cs="Calibri Light" w:hAnsi="Calibri Light" w:eastAsia="Calibri Light" w:ascii="Calibri Light"/>
          <w:spacing w:val="3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4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ssé</w:t>
      </w:r>
      <w:r>
        <w:rPr>
          <w:rFonts w:cs="Calibri Light" w:hAnsi="Calibri Light" w:eastAsia="Calibri Light" w:ascii="Calibri Light"/>
          <w:spacing w:val="3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4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fec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3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4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(si</w:t>
      </w:r>
      <w:r>
        <w:rPr>
          <w:rFonts w:cs="Calibri Light" w:hAnsi="Calibri Light" w:eastAsia="Calibri Light" w:ascii="Calibri Light"/>
          <w:spacing w:val="4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3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spo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ez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ces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,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ense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gn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z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us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»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ind w:left="1688"/>
      </w:pP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         </w:t>
      </w:r>
      <w:r>
        <w:rPr>
          <w:rFonts w:cs="Segoe MDL2 Assets" w:hAnsi="Segoe MDL2 Assets" w:eastAsia="Segoe MDL2 Assets" w:ascii="Segoe MDL2 Assets"/>
          <w:spacing w:val="22"/>
          <w:w w:val="45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pub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1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la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Jo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nal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f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el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-2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left"/>
        <w:spacing w:before="19"/>
        <w:ind w:left="1688"/>
      </w:pPr>
      <w:r>
        <w:rPr>
          <w:rFonts w:cs="Segoe MDL2 Assets" w:hAnsi="Segoe MDL2 Assets" w:eastAsia="Segoe MDL2 Assets" w:ascii="Segoe MDL2 Assets"/>
          <w:spacing w:val="0"/>
          <w:w w:val="46"/>
          <w:sz w:val="22"/>
          <w:szCs w:val="22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2"/>
          <w:szCs w:val="22"/>
        </w:rPr>
        <w:t>        </w:t>
      </w:r>
      <w:r>
        <w:rPr>
          <w:rFonts w:cs="Segoe MDL2 Assets" w:hAnsi="Segoe MDL2 Assets" w:eastAsia="Segoe MDL2 Assets" w:ascii="Segoe MDL2 Assets"/>
          <w:spacing w:val="10"/>
          <w:w w:val="46"/>
          <w:sz w:val="22"/>
          <w:szCs w:val="22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Vo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néf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un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el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?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        </w:t>
      </w:r>
      <w:r>
        <w:rPr>
          <w:rFonts w:cs="Calibri Light" w:hAnsi="Calibri Light" w:eastAsia="Calibri Light" w:ascii="Calibri Light"/>
          <w:spacing w:val="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□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ui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51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□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non</w:t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28"/>
        <w:ind w:left="1688"/>
      </w:pP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         </w:t>
      </w:r>
      <w:r>
        <w:rPr>
          <w:rFonts w:cs="Segoe MDL2 Assets" w:hAnsi="Segoe MDL2 Assets" w:eastAsia="Segoe MDL2 Assets" w:ascii="Segoe MDL2 Assets"/>
          <w:spacing w:val="22"/>
          <w:w w:val="45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,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er</w:t>
      </w:r>
      <w:r>
        <w:rPr>
          <w:rFonts w:cs="Calibri Light" w:hAnsi="Calibri Light" w:eastAsia="Calibri Light" w:ascii="Calibri Light"/>
          <w:spacing w:val="-1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noms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el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.</w:t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left"/>
        <w:spacing w:before="18"/>
        <w:ind w:left="1688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8"/>
          <w:w w:val="46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spo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un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position w:val="10"/>
          <w:sz w:val="13"/>
          <w:szCs w:val="13"/>
        </w:rPr>
        <w:t>3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?</w:t>
      </w:r>
      <w:r>
        <w:rPr>
          <w:rFonts w:cs="Calibri Light" w:hAnsi="Calibri Light" w:eastAsia="Calibri Light" w:ascii="Calibri Light"/>
          <w:spacing w:val="-11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4"/>
          <w:szCs w:val="24"/>
        </w:rPr>
        <w:t>□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4"/>
          <w:szCs w:val="24"/>
        </w:rPr>
        <w:t>oui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49"/>
          <w:w w:val="100"/>
          <w:position w:val="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4"/>
          <w:szCs w:val="24"/>
        </w:rPr>
        <w:t>□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center"/>
        <w:ind w:left="422" w:right="2710"/>
      </w:pPr>
      <w:r>
        <w:pict>
          <v:group style="position:absolute;margin-left:47.95pt;margin-top:24.8626pt;width:513.8pt;height:1.54001pt;mso-position-horizontal-relative:page;mso-position-vertical-relative:paragraph;z-index:-1571" coordorigin="959,497" coordsize="10276,31">
            <v:shape style="position:absolute;left:965;top:522;width:10264;height:0" coordorigin="965,522" coordsize="10264,0" path="m965,522l11229,522e" filled="f" stroked="t" strokeweight="0.58pt" strokecolor="#006FC0">
              <v:path arrowok="t"/>
            </v:shape>
            <v:shape style="position:absolute;left:965;top:503;width:10264;height:0" coordorigin="965,503" coordsize="10264,0" path="m965,503l11229,503e" filled="f" stroked="t" strokeweight="0.58001pt" strokecolor="#006FC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color w:val="2E5395"/>
          <w:spacing w:val="-1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V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.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   </w:t>
      </w:r>
      <w:r>
        <w:rPr>
          <w:rFonts w:cs="Calibri Light" w:hAnsi="Calibri Light" w:eastAsia="Calibri Light" w:ascii="Calibri Light"/>
          <w:color w:val="2E5395"/>
          <w:spacing w:val="31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2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6"/>
          <w:w w:val="100"/>
          <w:sz w:val="36"/>
          <w:szCs w:val="36"/>
        </w:rPr>
        <w:t>g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m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2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2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8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2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h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2E5395"/>
          <w:spacing w:val="-6"/>
          <w:w w:val="100"/>
          <w:sz w:val="36"/>
          <w:szCs w:val="36"/>
        </w:rPr>
        <w:t>m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6"/>
          <w:szCs w:val="36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Calibri Light" w:hAnsi="Calibri Light" w:eastAsia="Calibri Light" w:ascii="Calibri Light"/>
          <w:sz w:val="28"/>
          <w:szCs w:val="28"/>
        </w:rPr>
        <w:jc w:val="left"/>
        <w:spacing w:lineRule="exact" w:line="320"/>
        <w:ind w:left="1688"/>
      </w:pPr>
      <w:r>
        <w:rPr>
          <w:rFonts w:cs="Wingdings" w:hAnsi="Wingdings" w:eastAsia="Wingdings" w:ascii="Wingdings"/>
          <w:color w:val="2D74B5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color w:val="2D74B5"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2D74B5"/>
          <w:spacing w:val="21"/>
          <w:w w:val="100"/>
          <w:sz w:val="28"/>
          <w:szCs w:val="28"/>
        </w:rPr>
        <w:t> 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M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o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y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e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n</w:t>
      </w:r>
      <w:r>
        <w:rPr>
          <w:rFonts w:cs="Calibri Light" w:hAnsi="Calibri Light" w:eastAsia="Calibri Light" w:ascii="Calibri Light"/>
          <w:color w:val="2D74B5"/>
          <w:spacing w:val="0"/>
          <w:w w:val="100"/>
          <w:sz w:val="28"/>
          <w:szCs w:val="28"/>
        </w:rPr>
        <w:t>s</w:t>
      </w:r>
      <w:r>
        <w:rPr>
          <w:rFonts w:cs="Calibri Light" w:hAnsi="Calibri Light" w:eastAsia="Calibri Light" w:ascii="Calibri Light"/>
          <w:color w:val="2D74B5"/>
          <w:spacing w:val="-9"/>
          <w:w w:val="100"/>
          <w:sz w:val="28"/>
          <w:szCs w:val="28"/>
        </w:rPr>
        <w:t> 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h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u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m</w:t>
      </w:r>
      <w:r>
        <w:rPr>
          <w:rFonts w:cs="Calibri Light" w:hAnsi="Calibri Light" w:eastAsia="Calibri Light" w:ascii="Calibri Light"/>
          <w:color w:val="2D74B5"/>
          <w:spacing w:val="-3"/>
          <w:w w:val="100"/>
          <w:sz w:val="28"/>
          <w:szCs w:val="28"/>
        </w:rPr>
        <w:t>a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n</w:t>
      </w:r>
      <w:r>
        <w:rPr>
          <w:rFonts w:cs="Calibri Light" w:hAnsi="Calibri Light" w:eastAsia="Calibri Light" w:ascii="Calibri Light"/>
          <w:color w:val="2D74B5"/>
          <w:spacing w:val="0"/>
          <w:w w:val="100"/>
          <w:sz w:val="28"/>
          <w:szCs w:val="28"/>
        </w:rPr>
        <w:t>s</w:t>
      </w:r>
      <w:r>
        <w:rPr>
          <w:rFonts w:cs="Calibri Light" w:hAnsi="Calibri Light" w:eastAsia="Calibri Light" w:ascii="Calibri Light"/>
          <w:color w:val="2D74B5"/>
          <w:spacing w:val="-9"/>
          <w:w w:val="100"/>
          <w:sz w:val="28"/>
          <w:szCs w:val="28"/>
        </w:rPr>
        <w:t> 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d</w:t>
      </w:r>
      <w:r>
        <w:rPr>
          <w:rFonts w:cs="Calibri Light" w:hAnsi="Calibri Light" w:eastAsia="Calibri Light" w:ascii="Calibri Light"/>
          <w:color w:val="2D74B5"/>
          <w:spacing w:val="0"/>
          <w:w w:val="100"/>
          <w:sz w:val="28"/>
          <w:szCs w:val="28"/>
        </w:rPr>
        <w:t>e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 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l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’</w:t>
      </w:r>
      <w:r>
        <w:rPr>
          <w:rFonts w:cs="Calibri Light" w:hAnsi="Calibri Light" w:eastAsia="Calibri Light" w:ascii="Calibri Light"/>
          <w:color w:val="2D74B5"/>
          <w:spacing w:val="-3"/>
          <w:w w:val="100"/>
          <w:sz w:val="28"/>
          <w:szCs w:val="28"/>
        </w:rPr>
        <w:t>a</w:t>
      </w:r>
      <w:r>
        <w:rPr>
          <w:rFonts w:cs="Calibri Light" w:hAnsi="Calibri Light" w:eastAsia="Calibri Light" w:ascii="Calibri Light"/>
          <w:color w:val="2D74B5"/>
          <w:spacing w:val="-3"/>
          <w:w w:val="100"/>
          <w:sz w:val="28"/>
          <w:szCs w:val="28"/>
        </w:rPr>
        <w:t>s</w:t>
      </w:r>
      <w:r>
        <w:rPr>
          <w:rFonts w:cs="Calibri Light" w:hAnsi="Calibri Light" w:eastAsia="Calibri Light" w:ascii="Calibri Light"/>
          <w:color w:val="2D74B5"/>
          <w:spacing w:val="-3"/>
          <w:w w:val="100"/>
          <w:sz w:val="28"/>
          <w:szCs w:val="28"/>
        </w:rPr>
        <w:t>s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o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c</w:t>
      </w:r>
      <w:r>
        <w:rPr>
          <w:rFonts w:cs="Calibri Light" w:hAnsi="Calibri Light" w:eastAsia="Calibri Light" w:ascii="Calibri Light"/>
          <w:color w:val="2D74B5"/>
          <w:spacing w:val="-4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a</w:t>
      </w:r>
      <w:r>
        <w:rPr>
          <w:rFonts w:cs="Calibri Light" w:hAnsi="Calibri Light" w:eastAsia="Calibri Light" w:ascii="Calibri Light"/>
          <w:color w:val="2D74B5"/>
          <w:spacing w:val="-1"/>
          <w:w w:val="100"/>
          <w:sz w:val="28"/>
          <w:szCs w:val="28"/>
        </w:rPr>
        <w:t>t</w:t>
      </w:r>
      <w:r>
        <w:rPr>
          <w:rFonts w:cs="Calibri Light" w:hAnsi="Calibri Light" w:eastAsia="Calibri Light" w:ascii="Calibri Light"/>
          <w:color w:val="2D74B5"/>
          <w:spacing w:val="-2"/>
          <w:w w:val="100"/>
          <w:sz w:val="28"/>
          <w:szCs w:val="28"/>
        </w:rPr>
        <w:t>i</w:t>
      </w:r>
      <w:r>
        <w:rPr>
          <w:rFonts w:cs="Calibri Light" w:hAnsi="Calibri Light" w:eastAsia="Calibri Light" w:ascii="Calibri Light"/>
          <w:color w:val="2D74B5"/>
          <w:spacing w:val="-5"/>
          <w:w w:val="100"/>
          <w:sz w:val="28"/>
          <w:szCs w:val="28"/>
        </w:rPr>
        <w:t>o</w:t>
      </w:r>
      <w:r>
        <w:rPr>
          <w:rFonts w:cs="Calibri Light" w:hAnsi="Calibri Light" w:eastAsia="Calibri Light" w:ascii="Calibri Light"/>
          <w:color w:val="2D74B5"/>
          <w:spacing w:val="0"/>
          <w:w w:val="100"/>
          <w:sz w:val="28"/>
          <w:szCs w:val="28"/>
        </w:rPr>
        <w:t>n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3" w:hRule="exact"/>
        </w:trPr>
        <w:tc>
          <w:tcPr>
            <w:tcW w:w="6969" w:type="dxa"/>
            <w:gridSpan w:val="2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69"/>
              <w:ind w:left="739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és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46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/>
        </w:tc>
      </w:tr>
      <w:tr>
        <w:trPr>
          <w:trHeight w:val="401" w:hRule="exact"/>
        </w:trPr>
        <w:tc>
          <w:tcPr>
            <w:tcW w:w="3927" w:type="dxa"/>
            <w:vMerge w:val="restart"/>
            <w:tcBorders>
              <w:top w:val="single" w:sz="5" w:space="0" w:color="8EAADB"/>
              <w:left w:val="single" w:sz="5" w:space="0" w:color="8EAADB"/>
              <w:right w:val="single" w:sz="5" w:space="0" w:color="8EAADB"/>
            </w:tcBorders>
            <w:shd w:val="clear" w:color="auto" w:fill="D9E1F3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both"/>
              <w:spacing w:before="35"/>
              <w:ind w:left="739" w:right="67"/>
            </w:pP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ps</w:t>
            </w:r>
            <w:r>
              <w:rPr>
                <w:rFonts w:cs="Calibri Light" w:hAnsi="Calibri Light" w:eastAsia="Calibri Light" w:ascii="Calibri Light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(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par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4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71"/>
              <w:ind w:left="736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Admi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46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/>
        </w:tc>
      </w:tr>
      <w:tr>
        <w:trPr>
          <w:trHeight w:val="418" w:hRule="exact"/>
        </w:trPr>
        <w:tc>
          <w:tcPr>
            <w:tcW w:w="3927" w:type="dxa"/>
            <w:vMerge w:val=""/>
            <w:tcBorders>
              <w:left w:val="single" w:sz="5" w:space="0" w:color="8EAADB"/>
              <w:bottom w:val="single" w:sz="5" w:space="0" w:color="8EAADB"/>
              <w:right w:val="single" w:sz="5" w:space="0" w:color="8EAADB"/>
            </w:tcBorders>
            <w:shd w:val="clear" w:color="auto" w:fill="D9E1F3"/>
          </w:tcPr>
          <w:p/>
        </w:tc>
        <w:tc>
          <w:tcPr>
            <w:tcW w:w="3042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76"/>
              <w:ind w:left="736"/>
            </w:pP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sport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46" w:type="dxa"/>
            <w:tcBorders>
              <w:top w:val="single" w:sz="5" w:space="0" w:color="8EAADB"/>
              <w:left w:val="single" w:sz="5" w:space="0" w:color="8EAADB"/>
              <w:bottom w:val="single" w:sz="5" w:space="0" w:color="8EAADB"/>
              <w:right w:val="single" w:sz="5" w:space="0" w:color="8EAADB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spacing w:lineRule="exact" w:line="420"/>
        <w:ind w:left="553"/>
      </w:pP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V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.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 </w:t>
      </w:r>
      <w:r>
        <w:rPr>
          <w:rFonts w:cs="Calibri Light" w:hAnsi="Calibri Light" w:eastAsia="Calibri Light" w:ascii="Calibri Light"/>
          <w:color w:val="2E5395"/>
          <w:spacing w:val="31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6"/>
          <w:w w:val="100"/>
          <w:position w:val="1"/>
          <w:sz w:val="36"/>
          <w:szCs w:val="36"/>
        </w:rPr>
        <w:t>g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m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0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4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4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h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ts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1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1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0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v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</w:t>
      </w:r>
      <w:r>
        <w:rPr>
          <w:rFonts w:cs="Calibri Light" w:hAnsi="Calibri Light" w:eastAsia="Calibri Light" w:ascii="Calibri Light"/>
          <w:color w:val="2E5395"/>
          <w:spacing w:val="20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spacing w:before="42"/>
        <w:ind w:left="1194"/>
      </w:pPr>
      <w:r>
        <w:pict>
          <v:shape type="#_x0000_t202" style="position:absolute;margin-left:13.3pt;margin-top:768.046pt;width:90.723pt;height:47.15pt;mso-position-horizontal-relative:page;mso-position-vertical-relative:page;z-index:-1572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7.95pt;margin-top:26.7487pt;width:513.8pt;height:1.54001pt;mso-position-horizontal-relative:page;mso-position-vertical-relative:paragraph;z-index:-1570" coordorigin="959,535" coordsize="10276,31">
            <v:shape style="position:absolute;left:965;top:560;width:10264;height:0" coordorigin="965,560" coordsize="10264,0" path="m965,560l11229,560e" filled="f" stroked="t" strokeweight="0.57998pt" strokecolor="#006FC0">
              <v:path arrowok="t"/>
            </v:shape>
            <v:shape style="position:absolute;left:965;top:541;width:10264;height:0" coordorigin="965,541" coordsize="10264,0" path="m965,541l11229,541e" filled="f" stroked="t" strokeweight="0.58001pt" strokecolor="#006FC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’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6"/>
          <w:szCs w:val="36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6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4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2" w:space="0" w:color="D5E6F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9"/>
              <w:ind w:left="734"/>
            </w:pP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2" w:space="0" w:color="D5E6F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9"/>
              <w:ind w:left="458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0" w:hRule="exact"/>
        </w:trPr>
        <w:tc>
          <w:tcPr>
            <w:tcW w:w="8653" w:type="dxa"/>
            <w:gridSpan w:val="3"/>
            <w:tcBorders>
              <w:top w:val="single" w:sz="2" w:space="0" w:color="D5E6F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79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2" w:space="0" w:color="D5E6F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16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63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ans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90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9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fé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nes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8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62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égu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9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Nomb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éd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ô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91" w:hRule="exact"/>
        </w:trPr>
        <w:tc>
          <w:tcPr>
            <w:tcW w:w="2542" w:type="dxa"/>
            <w:vMerge w:val="restart"/>
            <w:tcBorders>
              <w:top w:val="single" w:sz="8" w:space="0" w:color="5B9BD4"/>
              <w:left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Ré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838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9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plus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él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57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98" w:hRule="exact"/>
        </w:trPr>
        <w:tc>
          <w:tcPr>
            <w:tcW w:w="2542" w:type="dxa"/>
            <w:vMerge w:val=""/>
            <w:tcBorders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3838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Ré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ob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57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79" w:hRule="exact"/>
        </w:trPr>
        <w:tc>
          <w:tcPr>
            <w:tcW w:w="8653" w:type="dxa"/>
            <w:gridSpan w:val="3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47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Calibri Light" w:hAnsi="Calibri Light" w:eastAsia="Calibri Light" w:ascii="Calibri Light"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au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6380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34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pa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à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27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26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6380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227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26"/>
            </w:pP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ner</w:t>
            </w:r>
            <w:r>
              <w:rPr>
                <w:rFonts w:cs="Calibri Light" w:hAnsi="Calibri Light" w:eastAsia="Calibri Light" w:ascii="Calibri Light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hé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6380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227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26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Fê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6380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227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libri Light" w:hAnsi="Calibri Light" w:eastAsia="Calibri Light" w:ascii="Calibri Light"/>
                <w:sz w:val="20"/>
                <w:szCs w:val="20"/>
              </w:rPr>
              <w:jc w:val="left"/>
              <w:spacing w:before="57"/>
              <w:ind w:left="726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Au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(p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20"/>
                <w:szCs w:val="20"/>
              </w:rPr>
              <w:t>e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6380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227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</w:tbl>
    <w:p>
      <w:pPr>
        <w:sectPr>
          <w:pgMar w:header="497" w:footer="1277" w:top="2020" w:bottom="280" w:left="160" w:right="260"/>
          <w:headerReference w:type="default" r:id="rId13"/>
          <w:pgSz w:w="11920" w:h="16840"/>
        </w:sectPr>
      </w:pPr>
    </w:p>
    <w:p>
      <w:pPr>
        <w:rPr>
          <w:sz w:val="24"/>
          <w:szCs w:val="24"/>
        </w:rPr>
        <w:jc w:val="left"/>
        <w:spacing w:before="15" w:lineRule="exact" w:line="240"/>
      </w:pPr>
      <w:r>
        <w:pict>
          <v:shape type="#_x0000_t202" style="position:absolute;margin-left:13.3pt;margin-top:768.046pt;width:90.723pt;height:47.15pt;mso-position-horizontal-relative:page;mso-position-vertical-relative:page;z-index:-1569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5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5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4"/>
                <w:szCs w:val="24"/>
              </w:rPr>
              <w:jc w:val="left"/>
              <w:spacing w:before="61"/>
              <w:ind w:left="87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cs="Cambria" w:hAnsi="Cambria" w:eastAsia="Cambria" w:ascii="Cambri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82"/>
              <w:ind w:left="97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mbria" w:hAnsi="Cambria" w:eastAsia="Cambria" w:ascii="Cambri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4"/>
                <w:szCs w:val="24"/>
              </w:rPr>
              <w:jc w:val="left"/>
              <w:spacing w:before="61"/>
              <w:ind w:left="95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Cambria" w:hAnsi="Cambria" w:eastAsia="Cambria" w:ascii="Cambria"/>
                <w:b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Cambria" w:hAnsi="Cambria" w:eastAsia="Cambria" w:ascii="Cambri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82"/>
              <w:ind w:left="95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mbria" w:hAnsi="Cambria" w:eastAsia="Cambria" w:ascii="Cambri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" w:lineRule="exact" w:line="240"/>
              <w:ind w:left="95" w:right="328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’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535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lineRule="exact" w:line="240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1" w:lineRule="exact" w:line="240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92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Ré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ô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aux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ô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ô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91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el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5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535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ux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lineRule="exact" w:line="260"/>
              <w:ind w:left="95" w:right="865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5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à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91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420" w:hRule="exact"/>
        </w:trPr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68"/>
              <w:ind w:left="99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/>
        </w:tc>
        <w:tc>
          <w:tcPr>
            <w:tcW w:w="402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68"/>
              <w:ind w:left="95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/>
        </w:tc>
      </w:tr>
    </w:tbl>
    <w:p>
      <w:pPr>
        <w:sectPr>
          <w:pgMar w:header="497" w:footer="1277" w:top="2020" w:bottom="280" w:left="160" w:right="260"/>
          <w:headerReference w:type="default" r:id="rId14"/>
          <w:pgSz w:w="11920" w:h="16840"/>
        </w:sectPr>
      </w:pP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75"/>
        <w:ind w:left="1328"/>
      </w:pPr>
      <w:r>
        <w:pict>
          <v:group style="position:absolute;margin-left:460.9pt;margin-top:24.85pt;width:116.4pt;height:81.1pt;mso-position-horizontal-relative:page;mso-position-vertical-relative:page;z-index:-1567" coordorigin="9218,497" coordsize="2328,1622">
            <v:shape style="position:absolute;left:9228;top:507;width:2304;height:1598" coordorigin="9228,507" coordsize="2304,1598" path="m11532,507l9228,507,10233,1149,11532,2105,11532,507xe" filled="t" fillcolor="#5B9BD4" stroked="f">
              <v:path arrowok="t"/>
              <v:fill/>
            </v:shape>
            <v:shape type="#_x0000_t75" style="position:absolute;left:9228;top:507;width:2318;height:1612">
              <v:imagedata o:title="" r:id="rId16"/>
            </v:shape>
            <v:shape type="#_x0000_t75" style="position:absolute;left:10860;top:672;width:679;height:293">
              <v:imagedata o:title="" r:id="rId17"/>
            </v:shape>
            <w10:wrap type="none"/>
          </v:group>
        </w:pict>
      </w:r>
      <w:r>
        <w:rPr>
          <w:rFonts w:cs="Calibri Light" w:hAnsi="Calibri Light" w:eastAsia="Calibri Light" w:ascii="Calibri Light"/>
          <w:spacing w:val="0"/>
          <w:w w:val="100"/>
          <w:position w:val="10"/>
          <w:sz w:val="13"/>
          <w:szCs w:val="13"/>
        </w:rPr>
        <w:t>5</w:t>
      </w:r>
      <w:r>
        <w:rPr>
          <w:rFonts w:cs="Calibri Light" w:hAnsi="Calibri Light" w:eastAsia="Calibri Light" w:ascii="Calibri Light"/>
          <w:spacing w:val="0"/>
          <w:w w:val="100"/>
          <w:position w:val="10"/>
          <w:sz w:val="13"/>
          <w:szCs w:val="13"/>
        </w:rPr>
        <w:t>    </w:t>
      </w:r>
      <w:r>
        <w:rPr>
          <w:rFonts w:cs="Calibri Light" w:hAnsi="Calibri Light" w:eastAsia="Calibri Light" w:ascii="Calibri Light"/>
          <w:spacing w:val="2"/>
          <w:w w:val="100"/>
          <w:position w:val="10"/>
          <w:sz w:val="13"/>
          <w:szCs w:val="13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Ne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7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ce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0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euros.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lineRule="exact" w:line="260"/>
        <w:ind w:left="1328" w:right="66"/>
      </w:pPr>
      <w:r>
        <w:rPr>
          <w:rFonts w:cs="Calibri Light" w:hAnsi="Calibri Light" w:eastAsia="Calibri Light" w:ascii="Calibri Light"/>
          <w:spacing w:val="0"/>
          <w:w w:val="100"/>
          <w:position w:val="10"/>
          <w:sz w:val="13"/>
          <w:szCs w:val="13"/>
        </w:rPr>
        <w:t>6</w:t>
      </w:r>
      <w:r>
        <w:rPr>
          <w:rFonts w:cs="Calibri Light" w:hAnsi="Calibri Light" w:eastAsia="Calibri Light" w:ascii="Calibri Light"/>
          <w:spacing w:val="0"/>
          <w:w w:val="100"/>
          <w:position w:val="10"/>
          <w:sz w:val="13"/>
          <w:szCs w:val="13"/>
        </w:rPr>
        <w:t>    </w:t>
      </w:r>
      <w:r>
        <w:rPr>
          <w:rFonts w:cs="Calibri Light" w:hAnsi="Calibri Light" w:eastAsia="Calibri Light" w:ascii="Calibri Light"/>
          <w:spacing w:val="2"/>
          <w:w w:val="100"/>
          <w:position w:val="10"/>
          <w:sz w:val="13"/>
          <w:szCs w:val="13"/>
        </w:rPr>
        <w:t> 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8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14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dem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1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st</w:t>
      </w:r>
      <w:r>
        <w:rPr>
          <w:rFonts w:cs="Calibri Light" w:hAnsi="Calibri Light" w:eastAsia="Calibri Light" w:ascii="Calibri Light"/>
          <w:spacing w:val="14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appe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3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5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6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fait</w:t>
      </w:r>
      <w:r>
        <w:rPr>
          <w:rFonts w:cs="Calibri Light" w:hAnsi="Calibri Light" w:eastAsia="Calibri Light" w:ascii="Calibri Light"/>
          <w:spacing w:val="13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6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17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10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5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15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6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dem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3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és</w:t>
      </w:r>
      <w:r>
        <w:rPr>
          <w:rFonts w:cs="Calibri Light" w:hAnsi="Calibri Light" w:eastAsia="Calibri Light" w:ascii="Calibri Light"/>
          <w:spacing w:val="9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ès</w:t>
      </w:r>
      <w:r>
        <w:rPr>
          <w:rFonts w:cs="Calibri Light" w:hAnsi="Calibri Light" w:eastAsia="Calibri Light" w:ascii="Calibri Light"/>
          <w:spacing w:val="12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6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8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9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5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5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h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1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12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9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eu</w:t>
      </w:r>
      <w:r>
        <w:rPr>
          <w:rFonts w:cs="Calibri Light" w:hAnsi="Calibri Light" w:eastAsia="Calibri Light" w:ascii="Calibri Light"/>
          <w:spacing w:val="11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12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j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f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s.</w:t>
      </w:r>
      <w:r>
        <w:rPr>
          <w:rFonts w:cs="Calibri Light" w:hAnsi="Calibri Light" w:eastAsia="Calibri Light" w:ascii="Calibri Light"/>
          <w:spacing w:val="5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un</w:t>
      </w:r>
      <w:r>
        <w:rPr>
          <w:rFonts w:cs="Calibri Light" w:hAnsi="Calibri Light" w:eastAsia="Calibri Light" w:ascii="Calibri Light"/>
          <w:spacing w:val="9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ume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8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2"/>
          <w:w w:val="100"/>
          <w:position w:val="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2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position w:val="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position w:val="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4"/>
          <w:w w:val="100"/>
          <w:position w:val="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position w:val="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7"/>
        <w:ind w:left="1328"/>
      </w:pP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sera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andé</w:t>
      </w:r>
      <w:r>
        <w:rPr>
          <w:rFonts w:cs="Calibri Light" w:hAnsi="Calibri Light" w:eastAsia="Calibri Light" w:ascii="Calibri Light"/>
          <w:spacing w:val="-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si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ée</w:t>
      </w:r>
      <w:r>
        <w:rPr>
          <w:rFonts w:cs="Calibri Light" w:hAnsi="Calibri Light" w:eastAsia="Calibri Light" w:ascii="Calibri Light"/>
          <w:spacing w:val="-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ind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ant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les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tés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spacing w:lineRule="exact" w:line="420"/>
        <w:ind w:left="382"/>
      </w:pPr>
      <w:r>
        <w:pict>
          <v:group style="position:absolute;margin-left:47.95pt;margin-top:24.8626pt;width:513.8pt;height:1.54001pt;mso-position-horizontal-relative:page;mso-position-vertical-relative:paragraph;z-index:-1566" coordorigin="959,497" coordsize="10276,31">
            <v:shape style="position:absolute;left:965;top:522;width:10264;height:0" coordorigin="965,522" coordsize="10264,0" path="m965,522l11229,522e" filled="f" stroked="t" strokeweight="0.58pt" strokecolor="#006FC0">
              <v:path arrowok="t"/>
            </v:shape>
            <v:shape style="position:absolute;left:965;top:503;width:10264;height:0" coordorigin="965,503" coordsize="10264,0" path="m965,503l11229,503e" filled="f" stroked="t" strokeweight="0.58001pt" strokecolor="#006FC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V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1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.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   </w:t>
      </w:r>
      <w:r>
        <w:rPr>
          <w:rFonts w:cs="Calibri Light" w:hAnsi="Calibri Light" w:eastAsia="Calibri Light" w:ascii="Calibri Light"/>
          <w:color w:val="2E5395"/>
          <w:spacing w:val="31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6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ie</w:t>
      </w:r>
      <w:r>
        <w:rPr>
          <w:rFonts w:cs="Calibri Light" w:hAnsi="Calibri Light" w:eastAsia="Calibri Light" w:ascii="Calibri Light"/>
          <w:color w:val="2E5395"/>
          <w:spacing w:val="-8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à</w:t>
      </w:r>
      <w:r>
        <w:rPr>
          <w:rFonts w:cs="Calibri Light" w:hAnsi="Calibri Light" w:eastAsia="Calibri Light" w:ascii="Calibri Light"/>
          <w:color w:val="2E5395"/>
          <w:spacing w:val="-9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f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’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2"/>
          <w:w w:val="100"/>
          <w:sz w:val="36"/>
          <w:szCs w:val="36"/>
        </w:rPr>
        <w:t>x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-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1</w:t>
      </w:r>
      <w:r>
        <w:rPr>
          <w:rFonts w:cs="Calibri Light" w:hAnsi="Calibri Light" w:eastAsia="Calibri Light" w:ascii="Calibri Light"/>
          <w:color w:val="2E5395"/>
          <w:spacing w:val="-7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: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5" w:lineRule="exact" w:line="240"/>
        <w:ind w:left="1328"/>
      </w:pP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s’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f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ant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sur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à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la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ô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5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5" w:hRule="exact"/>
        </w:trPr>
        <w:tc>
          <w:tcPr>
            <w:tcW w:w="3939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4"/>
                <w:szCs w:val="24"/>
              </w:rPr>
              <w:jc w:val="left"/>
              <w:spacing w:before="61"/>
              <w:ind w:left="87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mu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ér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34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85"/>
              <w:ind w:left="95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mbria" w:hAnsi="Cambria" w:eastAsia="Cambria" w:ascii="Cambri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93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4"/>
                <w:szCs w:val="24"/>
              </w:rPr>
              <w:jc w:val="left"/>
              <w:spacing w:before="61"/>
              <w:ind w:left="95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mu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ér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36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85"/>
              <w:ind w:left="97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mbria" w:hAnsi="Cambria" w:eastAsia="Cambria" w:ascii="Cambri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2" w:hRule="exact"/>
        </w:trPr>
        <w:tc>
          <w:tcPr>
            <w:tcW w:w="3939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73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234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393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73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53" w:hRule="exact"/>
        </w:trPr>
        <w:tc>
          <w:tcPr>
            <w:tcW w:w="3939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7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ux</w:t>
            </w:r>
          </w:p>
        </w:tc>
        <w:tc>
          <w:tcPr>
            <w:tcW w:w="1234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393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7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1236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286" w:hRule="exact"/>
        </w:trPr>
        <w:tc>
          <w:tcPr>
            <w:tcW w:w="3939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234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393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3"/>
              <w:ind w:left="95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682" w:hRule="exact"/>
        </w:trPr>
        <w:tc>
          <w:tcPr>
            <w:tcW w:w="3939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99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78" w:lineRule="exact" w:line="240"/>
              <w:ind w:left="99" w:right="610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34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99"/>
          </w:tcPr>
          <w:p/>
        </w:tc>
        <w:tc>
          <w:tcPr>
            <w:tcW w:w="393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99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78" w:lineRule="exact" w:line="240"/>
              <w:ind w:left="95" w:right="1109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b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36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99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Cambria" w:hAnsi="Cambria" w:eastAsia="Cambria" w:ascii="Cambria"/>
          <w:sz w:val="22"/>
          <w:szCs w:val="22"/>
        </w:rPr>
        <w:jc w:val="left"/>
        <w:spacing w:before="30"/>
        <w:ind w:left="680"/>
      </w:pP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L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DE</w:t>
      </w:r>
      <w:r>
        <w:rPr>
          <w:rFonts w:cs="Cambria" w:hAnsi="Cambria" w:eastAsia="Cambria" w:ascii="Cambria"/>
          <w:b/>
          <w:spacing w:val="-5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LA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T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É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O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1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EN</w:t>
      </w:r>
      <w:r>
        <w:rPr>
          <w:rFonts w:cs="Cambria" w:hAnsi="Cambria" w:eastAsia="Cambria" w:ascii="Cambria"/>
          <w:b/>
          <w:spacing w:val="-7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FIN</w:t>
      </w:r>
      <w:r>
        <w:rPr>
          <w:rFonts w:cs="Cambria" w:hAnsi="Cambria" w:eastAsia="Cambria" w:ascii="Cambria"/>
          <w:b/>
          <w:spacing w:val="-4"/>
          <w:w w:val="100"/>
          <w:sz w:val="22"/>
          <w:szCs w:val="22"/>
        </w:rPr>
        <w:t> 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D</w:t>
      </w:r>
      <w:r>
        <w:rPr>
          <w:rFonts w:cs="Cambria" w:hAnsi="Cambria" w:eastAsia="Cambria" w:ascii="Cambria"/>
          <w:b/>
          <w:spacing w:val="1"/>
          <w:w w:val="100"/>
          <w:sz w:val="22"/>
          <w:szCs w:val="22"/>
        </w:rPr>
        <w:t>’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X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b/>
          <w:spacing w:val="-3"/>
          <w:w w:val="100"/>
          <w:sz w:val="22"/>
          <w:szCs w:val="22"/>
        </w:rPr>
        <w:t>R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I</w:t>
      </w:r>
      <w:r>
        <w:rPr>
          <w:rFonts w:cs="Cambria" w:hAnsi="Cambria" w:eastAsia="Cambria" w:ascii="Cambria"/>
          <w:b/>
          <w:spacing w:val="-2"/>
          <w:w w:val="100"/>
          <w:sz w:val="22"/>
          <w:szCs w:val="22"/>
        </w:rPr>
        <w:t>C</w:t>
      </w:r>
      <w:r>
        <w:rPr>
          <w:rFonts w:cs="Cambria" w:hAnsi="Cambria" w:eastAsia="Cambria" w:ascii="Cambria"/>
          <w:b/>
          <w:spacing w:val="0"/>
          <w:w w:val="100"/>
          <w:sz w:val="22"/>
          <w:szCs w:val="22"/>
        </w:rPr>
        <w:t>E</w:t>
      </w:r>
      <w:r>
        <w:rPr>
          <w:rFonts w:cs="Cambria" w:hAnsi="Cambria" w:eastAsia="Cambria" w:ascii="Cambria"/>
          <w:spacing w:val="0"/>
          <w:w w:val="100"/>
          <w:sz w:val="22"/>
          <w:szCs w:val="22"/>
        </w:rPr>
      </w:r>
    </w:p>
    <w:p>
      <w:pPr>
        <w:rPr>
          <w:rFonts w:cs="Cambria" w:hAnsi="Cambria" w:eastAsia="Cambria" w:ascii="Cambria"/>
          <w:sz w:val="20"/>
          <w:szCs w:val="20"/>
        </w:rPr>
        <w:jc w:val="left"/>
        <w:spacing w:before="1" w:lineRule="exact" w:line="220"/>
        <w:ind w:left="680"/>
      </w:pPr>
      <w:r>
        <w:pict>
          <v:group style="position:absolute;margin-left:36.19pt;margin-top:-24.2421pt;width:419.21pt;height:47.428pt;mso-position-horizontal-relative:page;mso-position-vertical-relative:paragraph;z-index:-1565" coordorigin="724,-485" coordsize="8384,949">
            <v:shape style="position:absolute;left:744;top:-455;width:5869;height:886" coordorigin="744,-455" coordsize="5869,886" path="m744,431l6613,431,6613,-455,744,-455,744,431xe" filled="t" fillcolor="#FFFF00" stroked="f">
              <v:path arrowok="t"/>
              <v:fill/>
            </v:shape>
            <v:shape style="position:absolute;left:840;top:-258;width:5675;height:259" coordorigin="840,-258" coordsize="5675,259" path="m840,1l6515,1,6515,-258,840,-258,840,1xe" filled="t" fillcolor="#FFFF00" stroked="f">
              <v:path arrowok="t"/>
              <v:fill/>
            </v:shape>
            <v:shape style="position:absolute;left:840;top:1;width:5675;height:233" coordorigin="840,1" coordsize="5675,233" path="m840,234l6515,234,6515,1,840,1,840,234xe" filled="t" fillcolor="#FFFF00" stroked="f">
              <v:path arrowok="t"/>
              <v:fill/>
            </v:shape>
            <v:shape style="position:absolute;left:6633;top:-455;width:2453;height:886" coordorigin="6633,-455" coordsize="2453,886" path="m6633,431l9085,431,9085,-455,6633,-455,6633,431xe" filled="t" fillcolor="#FFFF00" stroked="f">
              <v:path arrowok="t"/>
              <v:fill/>
            </v:shape>
            <v:shape style="position:absolute;left:6731;top:-140;width:2258;height:257" coordorigin="6731,-140" coordsize="2258,257" path="m6731,117l8989,117,8989,-140,6731,-140,6731,117xe" filled="t" fillcolor="#FFFF00" stroked="f">
              <v:path arrowok="t"/>
              <v:fill/>
            </v:shape>
            <v:shape style="position:absolute;left:744;top:-464;width:5871;height:0" coordorigin="744,-464" coordsize="5871,0" path="m744,-464l6615,-464e" filled="f" stroked="t" strokeweight="1.05999pt" strokecolor="#5B9BD4">
              <v:path arrowok="t"/>
            </v:shape>
            <v:shape style="position:absolute;left:6635;top:-464;width:2453;height:0" coordorigin="6635,-464" coordsize="2453,0" path="m6635,-464l9088,-464e" filled="f" stroked="t" strokeweight="1.05999pt" strokecolor="#5B9BD4">
              <v:path arrowok="t"/>
            </v:shape>
            <v:shape style="position:absolute;left:734;top:-474;width:0;height:926" coordorigin="734,-474" coordsize="0,926" path="m734,-474l734,453e" filled="f" stroked="t" strokeweight="1.06pt" strokecolor="#5B9BD4">
              <v:path arrowok="t"/>
            </v:shape>
            <v:shape style="position:absolute;left:744;top:443;width:5871;height:0" coordorigin="744,443" coordsize="5871,0" path="m744,443l6615,443e" filled="f" stroked="t" strokeweight="1.06002pt" strokecolor="#5B9BD4">
              <v:path arrowok="t"/>
            </v:shape>
            <v:shape style="position:absolute;left:6625;top:-474;width:0;height:927" coordorigin="6625,-474" coordsize="0,927" path="m6625,-474l6625,453e" filled="f" stroked="t" strokeweight="1.08401pt" strokecolor="#5B9BD4">
              <v:path arrowok="t"/>
            </v:shape>
            <v:shape style="position:absolute;left:6635;top:443;width:2453;height:0" coordorigin="6635,443" coordsize="2453,0" path="m6635,443l9088,443e" filled="f" stroked="t" strokeweight="1.06002pt" strokecolor="#5B9BD4">
              <v:path arrowok="t"/>
            </v:shape>
            <v:shape style="position:absolute;left:9097;top:-474;width:0;height:926" coordorigin="9097,-474" coordsize="0,926" path="m9097,-474l9097,453e" filled="f" stroked="t" strokeweight="1.05999pt" strokecolor="#5B9BD4">
              <v:path arrowok="t"/>
            </v:shape>
            <w10:wrap type="none"/>
          </v:group>
        </w:pic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(t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és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ie</w:t>
      </w:r>
      <w:r>
        <w:rPr>
          <w:rFonts w:cs="Cambria" w:hAnsi="Cambria" w:eastAsia="Cambria" w:ascii="Cambria"/>
          <w:b/>
          <w:spacing w:val="-11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-3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é</w:t>
      </w:r>
      <w:r>
        <w:rPr>
          <w:rFonts w:cs="Cambria" w:hAnsi="Cambria" w:eastAsia="Cambria" w:ascii="Cambria"/>
          <w:b/>
          <w:spacing w:val="-2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1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né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-3"/>
          <w:w w:val="100"/>
          <w:position w:val="-1"/>
          <w:sz w:val="20"/>
          <w:szCs w:val="20"/>
        </w:rPr>
        <w:t>é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1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+</w:t>
      </w:r>
      <w:r>
        <w:rPr>
          <w:rFonts w:cs="Cambria" w:hAnsi="Cambria" w:eastAsia="Cambria" w:ascii="Cambria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t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és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o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e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ie</w:t>
      </w:r>
      <w:r>
        <w:rPr>
          <w:rFonts w:cs="Cambria" w:hAnsi="Cambria" w:eastAsia="Cambria" w:ascii="Cambria"/>
          <w:b/>
          <w:spacing w:val="-10"/>
          <w:w w:val="100"/>
          <w:position w:val="-1"/>
          <w:sz w:val="20"/>
          <w:szCs w:val="20"/>
        </w:rPr>
        <w:t> 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-3"/>
          <w:w w:val="100"/>
          <w:position w:val="-1"/>
          <w:sz w:val="20"/>
          <w:szCs w:val="20"/>
        </w:rPr>
        <w:t>é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m</w:t>
      </w:r>
      <w:r>
        <w:rPr>
          <w:rFonts w:cs="Cambria" w:hAnsi="Cambria" w:eastAsia="Cambria" w:ascii="Cambria"/>
          <w:b/>
          <w:spacing w:val="1"/>
          <w:w w:val="100"/>
          <w:position w:val="-1"/>
          <w:sz w:val="20"/>
          <w:szCs w:val="20"/>
        </w:rPr>
        <w:t>u</w:t>
      </w:r>
      <w:r>
        <w:rPr>
          <w:rFonts w:cs="Cambria" w:hAnsi="Cambria" w:eastAsia="Cambria" w:ascii="Cambria"/>
          <w:b/>
          <w:spacing w:val="-3"/>
          <w:w w:val="100"/>
          <w:position w:val="-1"/>
          <w:sz w:val="20"/>
          <w:szCs w:val="20"/>
        </w:rPr>
        <w:t>n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é</w:t>
      </w:r>
      <w:r>
        <w:rPr>
          <w:rFonts w:cs="Cambria" w:hAnsi="Cambria" w:eastAsia="Cambria" w:ascii="Cambria"/>
          <w:b/>
          <w:spacing w:val="-1"/>
          <w:w w:val="100"/>
          <w:position w:val="-1"/>
          <w:sz w:val="20"/>
          <w:szCs w:val="20"/>
        </w:rPr>
        <w:t>r</w:t>
      </w:r>
      <w:r>
        <w:rPr>
          <w:rFonts w:cs="Cambria" w:hAnsi="Cambria" w:eastAsia="Cambria" w:ascii="Cambria"/>
          <w:b/>
          <w:spacing w:val="0"/>
          <w:w w:val="100"/>
          <w:position w:val="-1"/>
          <w:sz w:val="20"/>
          <w:szCs w:val="20"/>
        </w:rPr>
        <w:t>ée)</w:t>
      </w:r>
      <w:r>
        <w:rPr>
          <w:rFonts w:cs="Cambria" w:hAnsi="Cambria" w:eastAsia="Cambria" w:ascii="Cambria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spacing w:lineRule="exact" w:line="420"/>
        <w:ind w:left="298"/>
      </w:pPr>
      <w:r>
        <w:pict>
          <v:group style="position:absolute;margin-left:47.95pt;margin-top:24.01pt;width:513.8pt;height:1.53998pt;mso-position-horizontal-relative:page;mso-position-vertical-relative:paragraph;z-index:-1564" coordorigin="959,480" coordsize="10276,31">
            <v:shape style="position:absolute;left:965;top:505;width:10264;height:0" coordorigin="965,505" coordsize="10264,0" path="m965,505l11229,505e" filled="f" stroked="t" strokeweight="0.58001pt" strokecolor="#006FC0">
              <v:path arrowok="t"/>
            </v:shape>
            <v:shape style="position:absolute;left:965;top:486;width:10264;height:0" coordorigin="965,486" coordsize="10264,0" path="m965,486l11229,486e" filled="f" stroked="t" strokeweight="0.57998pt" strokecolor="#006FC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V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1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.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   </w:t>
      </w:r>
      <w:r>
        <w:rPr>
          <w:rFonts w:cs="Calibri Light" w:hAnsi="Calibri Light" w:eastAsia="Calibri Light" w:ascii="Calibri Light"/>
          <w:color w:val="2E5395"/>
          <w:spacing w:val="31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p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6"/>
          <w:w w:val="100"/>
          <w:position w:val="1"/>
          <w:sz w:val="36"/>
          <w:szCs w:val="36"/>
        </w:rPr>
        <w:t>g</w:t>
      </w:r>
      <w:r>
        <w:rPr>
          <w:rFonts w:cs="Calibri Light" w:hAnsi="Calibri Light" w:eastAsia="Calibri Light" w:ascii="Calibri Light"/>
          <w:color w:val="2E5395"/>
          <w:spacing w:val="-1"/>
          <w:w w:val="100"/>
          <w:position w:val="1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6"/>
          <w:w w:val="100"/>
          <w:position w:val="1"/>
          <w:sz w:val="36"/>
          <w:szCs w:val="36"/>
        </w:rPr>
        <w:t>g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u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s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’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x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7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p</w:t>
      </w:r>
      <w:r>
        <w:rPr>
          <w:rFonts w:cs="Calibri Light" w:hAnsi="Calibri Light" w:eastAsia="Calibri Light" w:ascii="Calibri Light"/>
          <w:color w:val="2E5395"/>
          <w:spacing w:val="-2"/>
          <w:w w:val="100"/>
          <w:position w:val="1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-4"/>
          <w:w w:val="100"/>
          <w:position w:val="1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é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2E5395"/>
          <w:spacing w:val="-5"/>
          <w:w w:val="100"/>
          <w:position w:val="1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3"/>
          <w:w w:val="100"/>
          <w:position w:val="1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0"/>
          <w:w w:val="100"/>
          <w:position w:val="1"/>
          <w:sz w:val="36"/>
          <w:szCs w:val="36"/>
        </w:rPr>
        <w:t>:</w:t>
      </w:r>
      <w:r>
        <w:rPr>
          <w:rFonts w:cs="Calibri Light" w:hAnsi="Calibri Light" w:eastAsia="Calibri Light" w:ascii="Calibri Light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5"/>
        <w:ind w:left="1328"/>
        <w:sectPr>
          <w:pgMar w:header="0" w:footer="1277" w:top="1120" w:bottom="280" w:left="160" w:right="600"/>
          <w:headerReference w:type="default" r:id="rId15"/>
          <w:pgSz w:w="11920" w:h="16840"/>
        </w:sectPr>
      </w:pPr>
      <w:r>
        <w:pict>
          <v:shape type="#_x0000_t202" style="position:absolute;margin-left:13.3pt;margin-top:768.046pt;width:90.723pt;height:47.15pt;mso-position-horizontal-relative:page;mso-position-vertical-relative:page;z-index:-1568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Vo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z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j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ée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pict>
          <v:group style="position:absolute;margin-left:47.95pt;margin-top:24.85pt;width:529.35pt;height:81.1pt;mso-position-horizontal-relative:page;mso-position-vertical-relative:page;z-index:-1562" coordorigin="959,497" coordsize="10587,1622">
            <v:shape style="position:absolute;left:9228;top:507;width:2304;height:1598" coordorigin="9228,507" coordsize="2304,1598" path="m11532,507l9228,507,10233,1149,11532,2105,11532,507xe" filled="t" fillcolor="#5B9BD4" stroked="f">
              <v:path arrowok="t"/>
              <v:fill/>
            </v:shape>
            <v:shape type="#_x0000_t75" style="position:absolute;left:9228;top:507;width:2318;height:1612">
              <v:imagedata o:title="" r:id="rId19"/>
            </v:shape>
            <v:shape type="#_x0000_t75" style="position:absolute;left:10860;top:672;width:679;height:293">
              <v:imagedata o:title="" r:id="rId20"/>
            </v:shape>
            <v:shape style="position:absolute;left:965;top:1490;width:10264;height:0" coordorigin="965,1490" coordsize="10264,0" path="m965,1490l11229,1490e" filled="f" stroked="t" strokeweight="0.58pt" strokecolor="#006FC0">
              <v:path arrowok="t"/>
            </v:shape>
            <v:shape style="position:absolute;left:965;top:1471;width:10264;height:0" coordorigin="965,1471" coordsize="10264,0" path="m965,1471l11229,1471e" filled="f" stroked="t" strokeweight="0.58pt" strokecolor="#006FC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23"/>
        <w:ind w:left="834"/>
      </w:pP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         </w:t>
      </w:r>
      <w:r>
        <w:rPr>
          <w:rFonts w:cs="Segoe MDL2 Assets" w:hAnsi="Segoe MDL2 Assets" w:eastAsia="Segoe MDL2 Assets" w:ascii="Segoe MDL2 Assets"/>
          <w:spacing w:val="23"/>
          <w:w w:val="45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ns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ue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h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ez</w:t>
      </w:r>
      <w:r>
        <w:rPr>
          <w:rFonts w:cs="Calibri Light" w:hAnsi="Calibri Light" w:eastAsia="Calibri Light" w:ascii="Calibri Light"/>
          <w:spacing w:val="-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œ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e,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si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que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j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à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ind w:left="834"/>
      </w:pP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         </w:t>
      </w:r>
      <w:r>
        <w:rPr>
          <w:rFonts w:cs="Segoe MDL2 Assets" w:hAnsi="Segoe MDL2 Assets" w:eastAsia="Segoe MDL2 Assets" w:ascii="Segoe MDL2 Assets"/>
          <w:spacing w:val="23"/>
          <w:w w:val="45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Mé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h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eurs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ch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eg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des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je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fs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us</w:t>
      </w:r>
      <w:r>
        <w:rPr>
          <w:rFonts w:cs="Calibri Light" w:hAnsi="Calibri Light" w:eastAsia="Calibri Light" w:ascii="Calibri Light"/>
          <w:spacing w:val="-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ind w:left="834"/>
        <w:sectPr>
          <w:pgMar w:header="1048" w:footer="1277" w:top="1400" w:bottom="280" w:left="160" w:right="600"/>
          <w:headerReference w:type="default" r:id="rId18"/>
          <w:pgSz w:w="11920" w:h="16840"/>
        </w:sectPr>
      </w:pPr>
      <w:r>
        <w:pict>
          <v:shape type="#_x0000_t202" style="position:absolute;margin-left:13.3pt;margin-top:768.046pt;width:90.723pt;height:47.15pt;mso-position-horizontal-relative:page;mso-position-vertical-relative:page;z-index:-1563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</w:t>
      </w:r>
      <w:r>
        <w:rPr>
          <w:rFonts w:cs="Segoe MDL2 Assets" w:hAnsi="Segoe MDL2 Assets" w:eastAsia="Segoe MDL2 Assets" w:ascii="Segoe MDL2 Assets"/>
          <w:spacing w:val="0"/>
          <w:w w:val="45"/>
          <w:sz w:val="20"/>
          <w:szCs w:val="20"/>
        </w:rPr>
        <w:t>         </w:t>
      </w:r>
      <w:r>
        <w:rPr>
          <w:rFonts w:cs="Segoe MDL2 Assets" w:hAnsi="Segoe MDL2 Assets" w:eastAsia="Segoe MDL2 Assets" w:ascii="Segoe MDL2 Assets"/>
          <w:spacing w:val="23"/>
          <w:w w:val="45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nfo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omp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pict>
          <v:group style="position:absolute;margin-left:47.95pt;margin-top:24.85pt;width:529.35pt;height:81.1pt;mso-position-horizontal-relative:page;mso-position-vertical-relative:page;z-index:-1560" coordorigin="959,497" coordsize="10587,1622">
            <v:shape style="position:absolute;left:9228;top:507;width:2304;height:1598" coordorigin="9228,507" coordsize="2304,1598" path="m11532,507l9228,507,10233,1149,11532,2105,11532,507xe" filled="t" fillcolor="#5B9BD4" stroked="f">
              <v:path arrowok="t"/>
              <v:fill/>
            </v:shape>
            <v:shape type="#_x0000_t75" style="position:absolute;left:9228;top:507;width:2318;height:1612">
              <v:imagedata o:title="" r:id="rId23"/>
            </v:shape>
            <v:shape type="#_x0000_t75" style="position:absolute;left:10860;top:672;width:679;height:293">
              <v:imagedata o:title="" r:id="rId24"/>
            </v:shape>
            <v:shape style="position:absolute;left:965;top:1490;width:10264;height:0" coordorigin="965,1490" coordsize="10264,0" path="m965,1490l11229,1490e" filled="f" stroked="t" strokeweight="0.58pt" strokecolor="#006FC0">
              <v:path arrowok="t"/>
            </v:shape>
            <v:shape style="position:absolute;left:965;top:1471;width:10264;height:0" coordorigin="965,1471" coordsize="10264,0" path="m965,1471l11229,1471e" filled="f" stroked="t" strokeweight="0.58pt" strokecolor="#006FC0">
              <v:path arrowok="t"/>
            </v:shape>
            <w10:wrap type="none"/>
          </v:group>
        </w:pict>
      </w:r>
      <w:r>
        <w:pict>
          <v:shape type="#_x0000_t202" style="position:absolute;margin-left:13.3pt;margin-top:768.046pt;width:90.723pt;height:47.15pt;mso-position-horizontal-relative:page;mso-position-vertical-relative:page;z-index:-1561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5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4"/>
                <w:szCs w:val="24"/>
              </w:rPr>
              <w:jc w:val="left"/>
              <w:spacing w:before="45"/>
              <w:ind w:left="89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cs="Cambria" w:hAnsi="Cambria" w:eastAsia="Cambria" w:ascii="Cambri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66"/>
              <w:ind w:left="95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mbria" w:hAnsi="Cambria" w:eastAsia="Cambria" w:ascii="Cambria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4"/>
                <w:szCs w:val="24"/>
              </w:rPr>
              <w:jc w:val="left"/>
              <w:spacing w:before="45"/>
              <w:ind w:left="97"/>
            </w:pPr>
            <w:r>
              <w:rPr>
                <w:rFonts w:cs="Cambria" w:hAnsi="Cambria" w:eastAsia="Cambria" w:ascii="Cambria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Cambria" w:hAnsi="Cambria" w:eastAsia="Cambria" w:ascii="Cambria"/>
                <w:b/>
                <w:spacing w:val="-4"/>
                <w:w w:val="100"/>
                <w:sz w:val="24"/>
                <w:szCs w:val="24"/>
              </w:rPr>
              <w:t>D</w:t>
            </w:r>
            <w:r>
              <w:rPr>
                <w:rFonts w:cs="Cambria" w:hAnsi="Cambria" w:eastAsia="Cambria" w:ascii="Cambria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Cambria" w:hAnsi="Cambria" w:eastAsia="Cambria" w:ascii="Cambria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C000"/>
          </w:tcPr>
          <w:p>
            <w:pPr>
              <w:rPr>
                <w:rFonts w:cs="Cambria" w:hAnsi="Cambria" w:eastAsia="Cambria" w:ascii="Cambria"/>
                <w:sz w:val="20"/>
                <w:szCs w:val="20"/>
              </w:rPr>
              <w:jc w:val="left"/>
              <w:spacing w:before="66"/>
              <w:ind w:left="95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Cambria" w:hAnsi="Cambria" w:eastAsia="Cambria" w:ascii="Cambria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35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lineRule="exact" w:line="260"/>
              <w:ind w:left="97" w:right="328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91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ub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’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535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lineRule="exact" w:line="240"/>
              <w:ind w:left="97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Ré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7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7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91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ô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aux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(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: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ô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ô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el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è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6"/>
              <w:ind w:left="97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538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ind w:left="99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ux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" w:lineRule="exact" w:line="240"/>
              <w:ind w:left="97" w:right="866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Cambria" w:hAnsi="Cambria" w:eastAsia="Cambria" w:ascii="Cambria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</w:r>
            <w:r>
              <w:rPr>
                <w:rFonts w:cs="Times New Roman" w:hAnsi="Times New Roman" w:eastAsia="Times New Roman" w:ascii="Times New Roman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à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mbria" w:hAnsi="Cambria" w:eastAsia="Cambria" w:ascii="Cambria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E7E6E6"/>
          </w:tcPr>
          <w:p/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D5E6F4"/>
          </w:tcPr>
          <w:p/>
        </w:tc>
      </w:tr>
      <w:tr>
        <w:trPr>
          <w:trHeight w:val="389" w:hRule="exact"/>
        </w:trPr>
        <w:tc>
          <w:tcPr>
            <w:tcW w:w="402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9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47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/>
        </w:tc>
        <w:tc>
          <w:tcPr>
            <w:tcW w:w="4023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>
            <w:pPr>
              <w:rPr>
                <w:rFonts w:cs="Cambria" w:hAnsi="Cambria" w:eastAsia="Cambria" w:ascii="Cambria"/>
                <w:sz w:val="22"/>
                <w:szCs w:val="22"/>
              </w:rPr>
              <w:jc w:val="left"/>
              <w:spacing w:before="54"/>
              <w:ind w:left="97"/>
            </w:pP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mbria" w:hAnsi="Cambria" w:eastAsia="Cambria" w:ascii="Cambria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mbria" w:hAnsi="Cambria" w:eastAsia="Cambria" w:ascii="Cambria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mbria" w:hAnsi="Cambria" w:eastAsia="Cambria" w:ascii="Cambria"/>
                <w:b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mbria" w:hAnsi="Cambria" w:eastAsia="Cambria" w:ascii="Cambria"/>
                <w:b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cs="Cambria" w:hAnsi="Cambria" w:eastAsia="Cambria" w:ascii="Cambria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5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FFFF00"/>
          </w:tcPr>
          <w:p/>
        </w:tc>
      </w:tr>
    </w:tbl>
    <w:p>
      <w:pPr>
        <w:sectPr>
          <w:pgNumType w:start="7"/>
          <w:pgMar w:header="1048" w:footer="575" w:top="1400" w:bottom="280" w:left="160" w:right="600"/>
          <w:headerReference w:type="default" r:id="rId21"/>
          <w:footerReference w:type="default" r:id="rId22"/>
          <w:pgSz w:w="11920" w:h="16840"/>
        </w:sectPr>
      </w:pPr>
    </w:p>
    <w:p>
      <w:pPr>
        <w:rPr>
          <w:sz w:val="13"/>
          <w:szCs w:val="13"/>
        </w:rPr>
        <w:jc w:val="left"/>
        <w:spacing w:before="2" w:lineRule="exact" w:line="120"/>
      </w:pPr>
      <w:r>
        <w:pict>
          <v:group style="position:absolute;margin-left:47.95pt;margin-top:24.85pt;width:529.35pt;height:81.1pt;mso-position-horizontal-relative:page;mso-position-vertical-relative:page;z-index:-1558" coordorigin="959,497" coordsize="10587,1622">
            <v:shape style="position:absolute;left:9228;top:507;width:2304;height:1598" coordorigin="9228,507" coordsize="2304,1598" path="m11532,507l9228,507,10233,1149,11532,2105,11532,507xe" filled="t" fillcolor="#5B9BD4" stroked="f">
              <v:path arrowok="t"/>
              <v:fill/>
            </v:shape>
            <v:shape type="#_x0000_t75" style="position:absolute;left:9228;top:507;width:2318;height:1612">
              <v:imagedata o:title="" r:id="rId26"/>
            </v:shape>
            <v:shape type="#_x0000_t75" style="position:absolute;left:10860;top:672;width:679;height:293">
              <v:imagedata o:title="" r:id="rId27"/>
            </v:shape>
            <v:shape style="position:absolute;left:965;top:1490;width:10264;height:0" coordorigin="965,1490" coordsize="10264,0" path="m965,1490l11229,1490e" filled="f" stroked="t" strokeweight="0.58pt" strokecolor="#006FC0">
              <v:path arrowok="t"/>
            </v:shape>
            <v:shape style="position:absolute;left:965;top:1471;width:10264;height:0" coordorigin="965,1471" coordsize="10264,0" path="m965,1471l11229,1471e" filled="f" stroked="t" strokeweight="0.58pt" strokecolor="#006FC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5" w:lineRule="auto" w:line="259"/>
        <w:ind w:left="1328" w:right="72"/>
      </w:pP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ê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(i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)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ue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1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ée.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3"/>
        <w:ind w:left="1328"/>
      </w:pP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Je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é(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),</w:t>
      </w:r>
      <w:r>
        <w:rPr>
          <w:rFonts w:cs="Calibri Light" w:hAnsi="Calibri Light" w:eastAsia="Calibri Light" w:ascii="Calibri Light"/>
          <w:spacing w:val="-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(n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)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………………………………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……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……………………..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ind w:left="1328"/>
      </w:pP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(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e)</w:t>
      </w:r>
      <w:r>
        <w:rPr>
          <w:rFonts w:cs="Calibri Light" w:hAnsi="Calibri Light" w:eastAsia="Calibri Light" w:ascii="Calibri Light"/>
          <w:spacing w:val="-1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lé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(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)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………………………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…………………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…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6" w:lineRule="auto" w:line="255"/>
        <w:ind w:left="1328" w:right="7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4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4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3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est</w:t>
      </w:r>
      <w:r>
        <w:rPr>
          <w:rFonts w:cs="Calibri Light" w:hAnsi="Calibri Light" w:eastAsia="Calibri Light" w:ascii="Calibri Light"/>
          <w:spacing w:val="4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règle</w:t>
      </w:r>
      <w:r>
        <w:rPr>
          <w:rFonts w:cs="Calibri Light" w:hAnsi="Calibri Light" w:eastAsia="Calibri Light" w:ascii="Calibri Light"/>
          <w:spacing w:val="4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4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4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4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4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3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4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4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nsi</w:t>
      </w:r>
      <w:r>
        <w:rPr>
          <w:rFonts w:cs="Calibri Light" w:hAnsi="Calibri Light" w:eastAsia="Calibri Light" w:ascii="Calibri Light"/>
          <w:spacing w:val="4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4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spo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;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4" w:lineRule="auto" w:line="255"/>
        <w:ind w:left="1328" w:right="7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exa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è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nfo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ésent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,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ense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des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andes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sub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dépos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ès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pub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si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que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get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sta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lineRule="exact" w:line="240"/>
        <w:ind w:left="1328"/>
      </w:pP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se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que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,</w:t>
      </w:r>
      <w:r>
        <w:rPr>
          <w:rFonts w:cs="Calibri Light" w:hAnsi="Calibri Light" w:eastAsia="Calibri Light" w:ascii="Calibri Light"/>
          <w:spacing w:val="-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est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ée,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ê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sée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ban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40"/>
          <w:szCs w:val="40"/>
        </w:rPr>
        <w:jc w:val="left"/>
        <w:spacing w:lineRule="exact" w:line="460"/>
        <w:ind w:left="692"/>
      </w:pPr>
      <w:r>
        <w:pict>
          <v:group style="position:absolute;margin-left:35.59pt;margin-top:-2.54003pt;width:471.2pt;height:28.3pt;mso-position-horizontal-relative:page;mso-position-vertical-relative:paragraph;z-index:-1556" coordorigin="712,-51" coordsize="9424,566">
            <v:shape style="position:absolute;left:5665;top:-19;width:98;height:487" coordorigin="5665,-19" coordsize="98,487" path="m5665,469l5763,469,5763,-19,5665,-19,5665,469xe" filled="t" fillcolor="#BCD5ED" stroked="f">
              <v:path arrowok="t"/>
              <v:fill/>
            </v:shape>
            <v:shape style="position:absolute;left:754;top:-19;width:98;height:487" coordorigin="754,-19" coordsize="98,487" path="m754,469l852,469,852,-19,754,-19,754,469xe" filled="t" fillcolor="#BCD5ED" stroked="f">
              <v:path arrowok="t"/>
              <v:fill/>
            </v:shape>
            <v:shape style="position:absolute;left:852;top:-18;width:4813;height:487" coordorigin="852,-18" coordsize="4813,487" path="m5665,469l5665,-18,852,-18,852,469,5665,469xe" filled="t" fillcolor="#BCD5ED" stroked="f">
              <v:path arrowok="t"/>
              <v:fill/>
            </v:shape>
            <v:shape style="position:absolute;left:754;top:-31;width:5012;height:0" coordorigin="754,-31" coordsize="5012,0" path="m754,-31l5766,-31e" filled="f" stroked="t" strokeweight="1.06001pt" strokecolor="#5B9BD4">
              <v:path arrowok="t"/>
            </v:shape>
            <v:shape style="position:absolute;left:5785;top:-31;width:4328;height:0" coordorigin="5785,-31" coordsize="4328,0" path="m5785,-31l10113,-31e" filled="f" stroked="t" strokeweight="1.06001pt" strokecolor="#5B9BD4">
              <v:path arrowok="t"/>
            </v:shape>
            <v:shape style="position:absolute;left:744;top:-40;width:0;height:511" coordorigin="744,-40" coordsize="0,511" path="m744,-40l744,471e" filled="f" stroked="t" strokeweight="1.06pt" strokecolor="#5B9BD4">
              <v:path arrowok="t"/>
            </v:shape>
            <v:shape style="position:absolute;left:734;top:493;width:5031;height:0" coordorigin="734,493" coordsize="5031,0" path="m734,493l5766,493e" filled="f" stroked="t" strokeweight="2.26pt" strokecolor="#5B9BD4">
              <v:path arrowok="t"/>
            </v:shape>
            <v:shape style="position:absolute;left:5775;top:-40;width:0;height:511" coordorigin="5775,-40" coordsize="0,511" path="m5775,-40l5775,471e" filled="f" stroked="t" strokeweight="1.06002pt" strokecolor="#5B9BD4">
              <v:path arrowok="t"/>
            </v:shape>
            <v:shape style="position:absolute;left:5766;top:493;width:43;height:0" coordorigin="5766,493" coordsize="43,0" path="m5766,493l5809,493e" filled="f" stroked="t" strokeweight="2.26pt" strokecolor="#5B9BD4">
              <v:path arrowok="t"/>
            </v:shape>
            <v:shape style="position:absolute;left:5809;top:493;width:4304;height:0" coordorigin="5809,493" coordsize="4304,0" path="m5809,493l10113,493e" filled="f" stroked="t" strokeweight="2.26pt" strokecolor="#5B9BD4">
              <v:path arrowok="t"/>
            </v:shape>
            <v:shape style="position:absolute;left:10123;top:-40;width:0;height:542" coordorigin="10123,-40" coordsize="0,542" path="m10123,-40l10123,502e" filled="f" stroked="t" strokeweight="1.05999pt" strokecolor="#5B9BD4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0"/>
          <w:szCs w:val="40"/>
        </w:rPr>
        <w:t>D</w: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0"/>
          <w:szCs w:val="40"/>
        </w:rPr>
        <w:t>e</w:t>
      </w:r>
      <w:r>
        <w:rPr>
          <w:rFonts w:cs="Calibri Light" w:hAnsi="Calibri Light" w:eastAsia="Calibri Light" w:ascii="Calibri Light"/>
          <w:spacing w:val="-5"/>
          <w:w w:val="100"/>
          <w:position w:val="1"/>
          <w:sz w:val="40"/>
          <w:szCs w:val="40"/>
        </w:rPr>
        <w:t>m</w: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0"/>
          <w:szCs w:val="40"/>
        </w:rPr>
        <w:t>a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n</w:t>
      </w:r>
      <w:r>
        <w:rPr>
          <w:rFonts w:cs="Calibri Light" w:hAnsi="Calibri Light" w:eastAsia="Calibri Light" w:ascii="Calibri Light"/>
          <w:spacing w:val="-7"/>
          <w:w w:val="100"/>
          <w:position w:val="1"/>
          <w:sz w:val="40"/>
          <w:szCs w:val="40"/>
        </w:rPr>
        <w:t>d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0"/>
          <w:szCs w:val="40"/>
        </w:rPr>
        <w:t>e</w:t>
      </w:r>
      <w:r>
        <w:rPr>
          <w:rFonts w:cs="Calibri Light" w:hAnsi="Calibri Light" w:eastAsia="Calibri Light" w:ascii="Calibri Light"/>
          <w:spacing w:val="81"/>
          <w:w w:val="100"/>
          <w:position w:val="1"/>
          <w:sz w:val="40"/>
          <w:szCs w:val="40"/>
        </w:rPr>
        <w:t> 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u</w:t>
      </w:r>
      <w:r>
        <w:rPr>
          <w:rFonts w:cs="Calibri Light" w:hAnsi="Calibri Light" w:eastAsia="Calibri Light" w:ascii="Calibri Light"/>
          <w:spacing w:val="-7"/>
          <w:w w:val="100"/>
          <w:position w:val="1"/>
          <w:sz w:val="40"/>
          <w:szCs w:val="40"/>
        </w:rPr>
        <w:t>n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0"/>
          <w:szCs w:val="40"/>
        </w:rPr>
        <w:t>e</w:t>
      </w:r>
      <w:r>
        <w:rPr>
          <w:rFonts w:cs="Calibri Light" w:hAnsi="Calibri Light" w:eastAsia="Calibri Light" w:ascii="Calibri Light"/>
          <w:spacing w:val="-7"/>
          <w:w w:val="100"/>
          <w:position w:val="1"/>
          <w:sz w:val="40"/>
          <w:szCs w:val="40"/>
        </w:rPr>
        <w:t> 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s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u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b</w: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0"/>
          <w:szCs w:val="40"/>
        </w:rPr>
        <w:t>v</w:t>
      </w:r>
      <w:r>
        <w:rPr>
          <w:rFonts w:cs="Calibri Light" w:hAnsi="Calibri Light" w:eastAsia="Calibri Light" w:ascii="Calibri Light"/>
          <w:spacing w:val="-6"/>
          <w:w w:val="100"/>
          <w:position w:val="1"/>
          <w:sz w:val="40"/>
          <w:szCs w:val="40"/>
        </w:rPr>
        <w:t>e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n</w:t>
      </w:r>
      <w:r>
        <w:rPr>
          <w:rFonts w:cs="Calibri Light" w:hAnsi="Calibri Light" w:eastAsia="Calibri Light" w:ascii="Calibri Light"/>
          <w:spacing w:val="-2"/>
          <w:w w:val="100"/>
          <w:position w:val="1"/>
          <w:sz w:val="40"/>
          <w:szCs w:val="40"/>
        </w:rPr>
        <w:t>t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i</w:t>
      </w:r>
      <w:r>
        <w:rPr>
          <w:rFonts w:cs="Calibri Light" w:hAnsi="Calibri Light" w:eastAsia="Calibri Light" w:ascii="Calibri Light"/>
          <w:spacing w:val="-5"/>
          <w:w w:val="100"/>
          <w:position w:val="1"/>
          <w:sz w:val="40"/>
          <w:szCs w:val="40"/>
        </w:rPr>
        <w:t>o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0"/>
          <w:szCs w:val="40"/>
        </w:rPr>
        <w:t>n</w:t>
      </w:r>
      <w:r>
        <w:rPr>
          <w:rFonts w:cs="Calibri Light" w:hAnsi="Calibri Light" w:eastAsia="Calibri Light" w:ascii="Calibri Light"/>
          <w:spacing w:val="-7"/>
          <w:w w:val="100"/>
          <w:position w:val="1"/>
          <w:sz w:val="40"/>
          <w:szCs w:val="40"/>
        </w:rPr>
        <w:t> </w:t>
      </w:r>
      <w:r>
        <w:rPr>
          <w:rFonts w:cs="Calibri Light" w:hAnsi="Calibri Light" w:eastAsia="Calibri Light" w:ascii="Calibri Light"/>
          <w:spacing w:val="-4"/>
          <w:w w:val="100"/>
          <w:position w:val="1"/>
          <w:sz w:val="40"/>
          <w:szCs w:val="40"/>
        </w:rPr>
        <w:t>d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0"/>
          <w:szCs w:val="40"/>
        </w:rPr>
        <w:t>e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0"/>
          <w:szCs w:val="40"/>
        </w:rPr>
        <w:t>                                       </w:t>
      </w:r>
      <w:r>
        <w:rPr>
          <w:rFonts w:cs="Calibri Light" w:hAnsi="Calibri Light" w:eastAsia="Calibri Light" w:ascii="Calibri Light"/>
          <w:spacing w:val="45"/>
          <w:w w:val="100"/>
          <w:position w:val="1"/>
          <w:sz w:val="40"/>
          <w:szCs w:val="40"/>
        </w:rPr>
        <w:t> </w:t>
      </w:r>
      <w:r>
        <w:rPr>
          <w:rFonts w:cs="Calibri Light" w:hAnsi="Calibri Light" w:eastAsia="Calibri Light" w:ascii="Calibri Light"/>
          <w:spacing w:val="0"/>
          <w:w w:val="100"/>
          <w:position w:val="1"/>
          <w:sz w:val="40"/>
          <w:szCs w:val="40"/>
        </w:rPr>
        <w:t>€</w:t>
      </w:r>
      <w:r>
        <w:rPr>
          <w:rFonts w:cs="Calibri Light" w:hAnsi="Calibri Light" w:eastAsia="Calibri Light" w:ascii="Calibri Light"/>
          <w:spacing w:val="0"/>
          <w:w w:val="100"/>
          <w:position w:val="0"/>
          <w:sz w:val="40"/>
          <w:szCs w:val="4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left"/>
        <w:spacing w:before="17"/>
        <w:ind w:left="112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       </w:t>
      </w:r>
      <w:r>
        <w:rPr>
          <w:rFonts w:cs="Segoe MDL2 Assets" w:hAnsi="Segoe MDL2 Assets" w:eastAsia="Segoe MDL2 Assets" w:ascii="Segoe MDL2 Assets"/>
          <w:spacing w:val="9"/>
          <w:w w:val="46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’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ng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ge</w:t>
      </w:r>
      <w:r>
        <w:rPr>
          <w:rFonts w:cs="Calibri Light" w:hAnsi="Calibri Light" w:eastAsia="Calibri Light" w:ascii="Calibri Light"/>
          <w:spacing w:val="43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à</w:t>
      </w:r>
      <w:r>
        <w:rPr>
          <w:rFonts w:cs="Calibri Light" w:hAnsi="Calibri Light" w:eastAsia="Calibri Light" w:ascii="Calibri Light"/>
          <w:spacing w:val="41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v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lo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r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ser</w:t>
      </w:r>
      <w:r>
        <w:rPr>
          <w:rFonts w:cs="Calibri Light" w:hAnsi="Calibri Light" w:eastAsia="Calibri Light" w:ascii="Calibri Light"/>
          <w:spacing w:val="42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le</w:t>
      </w:r>
      <w:r>
        <w:rPr>
          <w:rFonts w:cs="Calibri Light" w:hAnsi="Calibri Light" w:eastAsia="Calibri Light" w:ascii="Calibri Light"/>
          <w:spacing w:val="40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ou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41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de</w:t>
      </w:r>
      <w:r>
        <w:rPr>
          <w:rFonts w:cs="Calibri Light" w:hAnsi="Calibri Light" w:eastAsia="Calibri Light" w:ascii="Calibri Light"/>
          <w:spacing w:val="43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la</w:t>
      </w:r>
      <w:r>
        <w:rPr>
          <w:rFonts w:cs="Calibri Light" w:hAnsi="Calibri Light" w:eastAsia="Calibri Light" w:ascii="Calibri Light"/>
          <w:spacing w:val="41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v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lle</w:t>
      </w:r>
      <w:r>
        <w:rPr>
          <w:rFonts w:cs="Calibri Light" w:hAnsi="Calibri Light" w:eastAsia="Calibri Light" w:ascii="Calibri Light"/>
          <w:spacing w:val="42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4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4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ut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4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de</w:t>
      </w:r>
      <w:r>
        <w:rPr>
          <w:rFonts w:cs="Calibri Light" w:hAnsi="Calibri Light" w:eastAsia="Calibri Light" w:ascii="Calibri Light"/>
          <w:spacing w:val="40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mm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ti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4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de</w:t>
      </w:r>
      <w:r>
        <w:rPr>
          <w:rFonts w:cs="Calibri Light" w:hAnsi="Calibri Light" w:eastAsia="Calibri Light" w:ascii="Calibri Light"/>
          <w:spacing w:val="40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’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ti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4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left"/>
        <w:spacing w:before="17"/>
        <w:ind w:left="1489"/>
      </w:pP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m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al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ur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le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b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au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</w:r>
    </w:p>
    <w:p>
      <w:pPr>
        <w:rPr>
          <w:rFonts w:cs="Segoe MDL2 Assets" w:hAnsi="Segoe MDL2 Assets" w:eastAsia="Segoe MDL2 Assets" w:ascii="Segoe MDL2 Assets"/>
          <w:sz w:val="24"/>
          <w:szCs w:val="24"/>
        </w:rPr>
        <w:jc w:val="left"/>
        <w:spacing w:before="31"/>
        <w:ind w:left="1129"/>
      </w:pPr>
      <w:r>
        <w:rPr>
          <w:rFonts w:cs="Segoe MDL2 Assets" w:hAnsi="Segoe MDL2 Assets" w:eastAsia="Segoe MDL2 Assets" w:ascii="Segoe MDL2 Assets"/>
          <w:spacing w:val="0"/>
          <w:w w:val="46"/>
          <w:sz w:val="24"/>
          <w:szCs w:val="24"/>
        </w:rPr>
        <w:t></w:t>
      </w:r>
      <w:r>
        <w:rPr>
          <w:rFonts w:cs="Segoe MDL2 Assets" w:hAnsi="Segoe MDL2 Assets" w:eastAsia="Segoe MDL2 Assets" w:ascii="Segoe MDL2 Assets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before="6"/>
        <w:ind w:left="1328"/>
      </w:pPr>
      <w:r>
        <w:pict>
          <v:group style="position:absolute;margin-left:57.1pt;margin-top:-10.1925pt;width:346.6pt;height:86.35pt;mso-position-horizontal-relative:page;mso-position-vertical-relative:paragraph;z-index:-1557" coordorigin="1142,-204" coordsize="6932,1727">
            <v:shape style="position:absolute;left:1152;top:-194;width:6912;height:1707" coordorigin="1152,-194" coordsize="6912,1707" path="m1152,91l1152,1229,1153,1252,1167,1319,1195,1379,1235,1430,1287,1471,1347,1499,1413,1512,1437,1513,7779,1513,7848,1505,7910,1481,7965,1445,8009,1397,8042,1339,8060,1275,8064,1229,8064,91,8056,22,8032,-40,7995,-94,7947,-139,7890,-171,7826,-190,7779,-194,1437,-194,1368,-186,1306,-162,1251,-125,1207,-77,1174,-20,1156,45,1152,91xe" filled="t" fillcolor="#9DC3E6" stroked="f">
              <v:path arrowok="t"/>
              <v:fill/>
            </v:shape>
            <v:shape style="position:absolute;left:1152;top:-194;width:6912;height:1707" coordorigin="1152,-194" coordsize="6912,1707" path="m1152,91l1160,22,1184,-40,1220,-94,1268,-139,1326,-171,1390,-190,1437,-194,7779,-194,7848,-186,7910,-162,7965,-125,8009,-77,8042,-20,8060,45,8064,91,8064,1229,8056,1297,8032,1359,7995,1414,7947,1458,7890,1491,7826,1509,7779,1513,1437,1513,1368,1505,1306,1481,1251,1445,1207,1397,1174,1339,1156,1275,1152,1229,1152,91xe" filled="f" stroked="t" strokeweight="1pt" strokecolor="#41709C">
              <v:path arrowok="t"/>
            </v:shape>
            <v:shape type="#_x0000_t75" style="position:absolute;left:5306;top:-91;width:2611;height:1480">
              <v:imagedata o:title="" r:id="rId28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39"/>
          <w:sz w:val="32"/>
          <w:szCs w:val="32"/>
        </w:rPr>
        <w:t>Av</w:t>
      </w:r>
      <w:r>
        <w:rPr>
          <w:rFonts w:cs="Times New Roman" w:hAnsi="Times New Roman" w:eastAsia="Times New Roman" w:ascii="Times New Roman"/>
          <w:spacing w:val="-1"/>
          <w:w w:val="13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spacing w:val="0"/>
          <w:w w:val="13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spacing w:val="11"/>
          <w:w w:val="13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61"/>
          <w:sz w:val="32"/>
          <w:szCs w:val="32"/>
        </w:rPr>
        <w:t>le</w:t>
      </w:r>
      <w:r>
        <w:rPr>
          <w:rFonts w:cs="Times New Roman" w:hAnsi="Times New Roman" w:eastAsia="Times New Roman" w:ascii="Times New Roman"/>
          <w:spacing w:val="-2"/>
          <w:w w:val="16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61"/>
          <w:sz w:val="32"/>
          <w:szCs w:val="32"/>
        </w:rPr>
        <w:t>so</w:t>
      </w:r>
      <w:r>
        <w:rPr>
          <w:rFonts w:cs="Times New Roman" w:hAnsi="Times New Roman" w:eastAsia="Times New Roman" w:ascii="Times New Roman"/>
          <w:spacing w:val="-3"/>
          <w:w w:val="161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spacing w:val="0"/>
          <w:w w:val="161"/>
          <w:sz w:val="32"/>
          <w:szCs w:val="32"/>
        </w:rPr>
        <w:t>tien</w:t>
      </w:r>
      <w:r>
        <w:rPr>
          <w:rFonts w:cs="Times New Roman" w:hAnsi="Times New Roman" w:eastAsia="Times New Roman" w:ascii="Times New Roman"/>
          <w:spacing w:val="26"/>
          <w:w w:val="161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spacing w:val="0"/>
          <w:w w:val="161"/>
          <w:sz w:val="32"/>
          <w:szCs w:val="3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Calibri Light" w:hAnsi="Calibri Light" w:eastAsia="Calibri Light" w:ascii="Calibri Light"/>
          <w:sz w:val="36"/>
          <w:szCs w:val="36"/>
        </w:rPr>
        <w:jc w:val="left"/>
        <w:ind w:left="1328"/>
      </w:pP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D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-6"/>
          <w:w w:val="100"/>
          <w:sz w:val="36"/>
          <w:szCs w:val="36"/>
        </w:rPr>
        <w:t>M</w:t>
      </w:r>
      <w:r>
        <w:rPr>
          <w:rFonts w:cs="Calibri Light" w:hAnsi="Calibri Light" w:eastAsia="Calibri Light" w:ascii="Calibri Light"/>
          <w:color w:val="2E5395"/>
          <w:spacing w:val="-1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2"/>
          <w:w w:val="100"/>
          <w:sz w:val="36"/>
          <w:szCs w:val="36"/>
        </w:rPr>
        <w:t>L</w:t>
      </w:r>
      <w:r>
        <w:rPr>
          <w:rFonts w:cs="Calibri Light" w:hAnsi="Calibri Light" w:eastAsia="Calibri Light" w:ascii="Calibri Light"/>
          <w:color w:val="2E5395"/>
          <w:spacing w:val="-1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6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T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O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9"/>
          <w:w w:val="100"/>
          <w:sz w:val="36"/>
          <w:szCs w:val="36"/>
        </w:rPr>
        <w:t> </w:t>
      </w:r>
      <w:r>
        <w:rPr>
          <w:rFonts w:cs="Calibri Light" w:hAnsi="Calibri Light" w:eastAsia="Calibri Light" w:ascii="Calibri Light"/>
          <w:color w:val="2E5395"/>
          <w:spacing w:val="-3"/>
          <w:w w:val="100"/>
          <w:sz w:val="36"/>
          <w:szCs w:val="36"/>
        </w:rPr>
        <w:t>B</w:t>
      </w:r>
      <w:r>
        <w:rPr>
          <w:rFonts w:cs="Calibri Light" w:hAnsi="Calibri Light" w:eastAsia="Calibri Light" w:ascii="Calibri Light"/>
          <w:color w:val="2E5395"/>
          <w:spacing w:val="-6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N</w:t>
      </w:r>
      <w:r>
        <w:rPr>
          <w:rFonts w:cs="Calibri Light" w:hAnsi="Calibri Light" w:eastAsia="Calibri Light" w:ascii="Calibri Light"/>
          <w:color w:val="2E5395"/>
          <w:spacing w:val="-5"/>
          <w:w w:val="100"/>
          <w:sz w:val="36"/>
          <w:szCs w:val="36"/>
        </w:rPr>
        <w:t>C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A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I</w:t>
      </w:r>
      <w:r>
        <w:rPr>
          <w:rFonts w:cs="Calibri Light" w:hAnsi="Calibri Light" w:eastAsia="Calibri Light" w:ascii="Calibri Light"/>
          <w:color w:val="2E5395"/>
          <w:spacing w:val="-4"/>
          <w:w w:val="100"/>
          <w:sz w:val="36"/>
          <w:szCs w:val="36"/>
        </w:rPr>
        <w:t>R</w:t>
      </w:r>
      <w:r>
        <w:rPr>
          <w:rFonts w:cs="Calibri Light" w:hAnsi="Calibri Light" w:eastAsia="Calibri Light" w:ascii="Calibri Light"/>
          <w:color w:val="2E5395"/>
          <w:spacing w:val="0"/>
          <w:w w:val="100"/>
          <w:sz w:val="36"/>
          <w:szCs w:val="36"/>
        </w:rPr>
        <w:t>E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lineRule="auto" w:line="516"/>
        <w:ind w:left="1328" w:right="7478"/>
      </w:pP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Nom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anq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tabs>
          <w:tab w:pos="3400" w:val="left"/>
        </w:tabs>
        <w:jc w:val="left"/>
        <w:spacing w:before="53"/>
        <w:ind w:left="1328"/>
      </w:pPr>
      <w:r>
        <w:pict>
          <v:group style="position:absolute;margin-left:180.107pt;margin-top:13.8792pt;width:9.92109pt;height:0pt;mso-position-horizontal-relative:page;mso-position-vertical-relative:paragraph;z-index:-1555" coordorigin="3602,278" coordsize="198,0">
            <v:shape style="position:absolute;left:3602;top:278;width:198;height:0" coordorigin="3602,278" coordsize="198,0" path="m3602,278l3801,278e" filled="f" stroked="t" strokeweight="0.505781pt" strokecolor="#000000">
              <v:path arrowok="t"/>
            </v:shape>
            <w10:wrap type="none"/>
          </v:group>
        </w:pict>
      </w:r>
      <w:r>
        <w:pict>
          <v:group style="position:absolute;margin-left:198.579pt;margin-top:13.6263pt;width:46.6713pt;height:0.505781pt;mso-position-horizontal-relative:page;mso-position-vertical-relative:paragraph;z-index:-1554" coordorigin="3972,273" coordsize="933,10">
            <v:shape style="position:absolute;left:3977;top:278;width:198;height:0" coordorigin="3977,278" coordsize="198,0" path="m3977,278l4175,278e" filled="f" stroked="t" strokeweight="0.505781pt" strokecolor="#000000">
              <v:path arrowok="t"/>
            </v:shape>
            <v:shape style="position:absolute;left:4219;top:278;width:198;height:0" coordorigin="4219,278" coordsize="198,0" path="m4219,278l4417,278e" filled="f" stroked="t" strokeweight="0.505781pt" strokecolor="#000000">
              <v:path arrowok="t"/>
            </v:shape>
            <v:shape style="position:absolute;left:4461;top:278;width:198;height:0" coordorigin="4461,278" coordsize="198,0" path="m4461,278l4660,278e" filled="f" stroked="t" strokeweight="0.505781pt" strokecolor="#000000">
              <v:path arrowok="t"/>
            </v:shape>
            <v:shape style="position:absolute;left:4702;top:278;width:198;height:0" coordorigin="4702,278" coordsize="198,0" path="m4702,278l4900,278e" filled="f" stroked="t" strokeweight="0.505781pt" strokecolor="#000000">
              <v:path arrowok="t"/>
            </v:shape>
            <w10:wrap type="none"/>
          </v:group>
        </w:pict>
      </w:r>
      <w:r>
        <w:pict>
          <v:group style="position:absolute;margin-left:253.548pt;margin-top:13.6263pt;width:46.6713pt;height:0.505781pt;mso-position-horizontal-relative:page;mso-position-vertical-relative:paragraph;z-index:-1553" coordorigin="5071,273" coordsize="933,10">
            <v:shape style="position:absolute;left:5076;top:278;width:198;height:0" coordorigin="5076,278" coordsize="198,0" path="m5076,278l5274,278e" filled="f" stroked="t" strokeweight="0.505781pt" strokecolor="#000000">
              <v:path arrowok="t"/>
            </v:shape>
            <v:shape style="position:absolute;left:5318;top:278;width:198;height:0" coordorigin="5318,278" coordsize="198,0" path="m5318,278l5517,278e" filled="f" stroked="t" strokeweight="0.505781pt" strokecolor="#000000">
              <v:path arrowok="t"/>
            </v:shape>
            <v:shape style="position:absolute;left:5558;top:278;width:198;height:0" coordorigin="5558,278" coordsize="198,0" path="m5558,278l5757,278e" filled="f" stroked="t" strokeweight="0.505781pt" strokecolor="#000000">
              <v:path arrowok="t"/>
            </v:shape>
            <v:shape style="position:absolute;left:5801;top:278;width:198;height:0" coordorigin="5801,278" coordsize="198,0" path="m5801,278l5999,278e" filled="f" stroked="t" strokeweight="0.505781pt" strokecolor="#000000">
              <v:path arrowok="t"/>
            </v:shape>
            <w10:wrap type="none"/>
          </v:group>
        </w:pict>
      </w:r>
      <w:r>
        <w:pict>
          <v:group style="position:absolute;margin-left:308.538pt;margin-top:13.6263pt;width:46.6414pt;height:0.505781pt;mso-position-horizontal-relative:page;mso-position-vertical-relative:paragraph;z-index:-1552" coordorigin="6171,273" coordsize="933,10">
            <v:shape style="position:absolute;left:6176;top:278;width:198;height:0" coordorigin="6176,278" coordsize="198,0" path="m6176,278l6373,278e" filled="f" stroked="t" strokeweight="0.505781pt" strokecolor="#000000">
              <v:path arrowok="t"/>
            </v:shape>
            <v:shape style="position:absolute;left:6415;top:278;width:198;height:0" coordorigin="6415,278" coordsize="198,0" path="m6415,278l6614,278e" filled="f" stroked="t" strokeweight="0.505781pt" strokecolor="#000000">
              <v:path arrowok="t"/>
            </v:shape>
            <v:shape style="position:absolute;left:6658;top:278;width:198;height:0" coordorigin="6658,278" coordsize="198,0" path="m6658,278l6856,278e" filled="f" stroked="t" strokeweight="0.505781pt" strokecolor="#000000">
              <v:path arrowok="t"/>
            </v:shape>
            <v:shape style="position:absolute;left:6900;top:278;width:198;height:0" coordorigin="6900,278" coordsize="198,0" path="m6900,278l7099,278e" filled="f" stroked="t" strokeweight="0.505781pt" strokecolor="#000000">
              <v:path arrowok="t"/>
            </v:shape>
            <w10:wrap type="none"/>
          </v:group>
        </w:pict>
      </w:r>
      <w:r>
        <w:pict>
          <v:group style="position:absolute;margin-left:361.196pt;margin-top:13.6263pt;width:46.6713pt;height:0.505781pt;mso-position-horizontal-relative:page;mso-position-vertical-relative:paragraph;z-index:-1551" coordorigin="7224,273" coordsize="933,10">
            <v:shape style="position:absolute;left:7229;top:278;width:198;height:0" coordorigin="7229,278" coordsize="198,0" path="m7229,278l7427,278e" filled="f" stroked="t" strokeweight="0.505781pt" strokecolor="#000000">
              <v:path arrowok="t"/>
            </v:shape>
            <v:shape style="position:absolute;left:7471;top:278;width:198;height:0" coordorigin="7471,278" coordsize="198,0" path="m7471,278l7670,278e" filled="f" stroked="t" strokeweight="0.505781pt" strokecolor="#000000">
              <v:path arrowok="t"/>
            </v:shape>
            <v:shape style="position:absolute;left:7711;top:278;width:198;height:0" coordorigin="7711,278" coordsize="198,0" path="m7711,278l7910,278e" filled="f" stroked="t" strokeweight="0.505781pt" strokecolor="#000000">
              <v:path arrowok="t"/>
            </v:shape>
            <v:shape style="position:absolute;left:7954;top:278;width:198;height:0" coordorigin="7954,278" coordsize="198,0" path="m7954,278l8152,278e" filled="f" stroked="t" strokeweight="0.505781pt" strokecolor="#000000">
              <v:path arrowok="t"/>
            </v:shape>
            <w10:wrap type="none"/>
          </v:group>
        </w:pict>
      </w:r>
      <w:r>
        <w:pict>
          <v:group style="position:absolute;margin-left:416.185pt;margin-top:13.6263pt;width:34.3902pt;height:0.505781pt;mso-position-horizontal-relative:page;mso-position-vertical-relative:paragraph;z-index:-1550" coordorigin="8324,273" coordsize="688,10">
            <v:shape style="position:absolute;left:8329;top:278;width:198;height:0" coordorigin="8329,278" coordsize="198,0" path="m8329,278l8526,278e" filled="f" stroked="t" strokeweight="0.505781pt" strokecolor="#000000">
              <v:path arrowok="t"/>
            </v:shape>
            <v:shape style="position:absolute;left:8568;top:278;width:198;height:0" coordorigin="8568,278" coordsize="198,0" path="m8568,278l8767,278e" filled="f" stroked="t" strokeweight="0.505781pt" strokecolor="#000000">
              <v:path arrowok="t"/>
            </v:shape>
            <v:shape style="position:absolute;left:8809;top:278;width:198;height:0" coordorigin="8809,278" coordsize="198,0" path="m8809,278l9006,278e" filled="f" stroked="t" strokeweight="0.505781pt" strokecolor="#00000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spacing w:val="-1"/>
          <w:w w:val="99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99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</w:rPr>
        <w:t>AN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</w:rPr>
        <w:t>FR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99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  <w:u w:val="single" w:color="000000"/>
        </w:rPr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</w:rPr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99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  <w:u w:val="single" w:color="000000"/>
        </w:rPr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  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4"/>
          <w:w w:val="99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17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17"/>
          <w:w w:val="100"/>
          <w:sz w:val="20"/>
          <w:szCs w:val="20"/>
          <w:u w:val="single" w:color="000000"/>
        </w:rPr>
      </w:r>
      <w:r>
        <w:rPr>
          <w:rFonts w:cs="Calibri Light" w:hAnsi="Calibri Light" w:eastAsia="Calibri Light" w:ascii="Calibri Light"/>
          <w:spacing w:val="17"/>
          <w:w w:val="100"/>
          <w:sz w:val="20"/>
          <w:szCs w:val="20"/>
        </w:rPr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99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>  </w:t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  <w:u w:val="single" w:color="000000"/>
        </w:rPr>
      </w:r>
      <w:r>
        <w:rPr>
          <w:rFonts w:cs="Calibri Light" w:hAnsi="Calibri Light" w:eastAsia="Calibri Light" w:ascii="Calibri Light"/>
          <w:spacing w:val="18"/>
          <w:w w:val="100"/>
          <w:sz w:val="20"/>
          <w:szCs w:val="20"/>
        </w:rPr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99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99"/>
          <w:sz w:val="20"/>
          <w:szCs w:val="20"/>
          <w:u w:val="single" w:color="00000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  <w:tab/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  <w:u w:val="single" w:color="000000"/>
        </w:rPr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32"/>
          <w:szCs w:val="32"/>
        </w:rPr>
        <w:jc w:val="left"/>
        <w:spacing w:lineRule="exact" w:line="360"/>
        <w:ind w:left="1328"/>
      </w:pP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Fait</w:t>
      </w:r>
      <w:r>
        <w:rPr>
          <w:rFonts w:cs="Calibri Light" w:hAnsi="Calibri Light" w:eastAsia="Calibri Light" w:ascii="Calibri Light"/>
          <w:spacing w:val="-7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à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                                    </w:t>
      </w:r>
      <w:r>
        <w:rPr>
          <w:rFonts w:cs="Calibri Light" w:hAnsi="Calibri Light" w:eastAsia="Calibri Light" w:ascii="Calibri Light"/>
          <w:spacing w:val="33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32"/>
          <w:szCs w:val="32"/>
        </w:rPr>
        <w:t>le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32"/>
          <w:szCs w:val="32"/>
        </w:rPr>
        <w:jc w:val="left"/>
        <w:ind w:left="1328"/>
        <w:sectPr>
          <w:pgMar w:header="1048" w:footer="575" w:top="1400" w:bottom="280" w:left="160" w:right="600"/>
          <w:headerReference w:type="default" r:id="rId25"/>
          <w:pgSz w:w="11920" w:h="16840"/>
        </w:sectPr>
      </w:pPr>
      <w:r>
        <w:pict>
          <v:shape type="#_x0000_t202" style="position:absolute;margin-left:13.3pt;margin-top:768.046pt;width:90.723pt;height:47.15pt;mso-position-horizontal-relative:page;mso-position-vertical-relative:page;z-index:-1559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32"/>
          <w:szCs w:val="32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g</w:t>
      </w:r>
      <w:r>
        <w:rPr>
          <w:rFonts w:cs="Calibri Light" w:hAnsi="Calibri Light" w:eastAsia="Calibri Light" w:ascii="Calibri Light"/>
          <w:spacing w:val="-1"/>
          <w:w w:val="100"/>
          <w:sz w:val="32"/>
          <w:szCs w:val="32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32"/>
          <w:szCs w:val="32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32"/>
          <w:szCs w:val="32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re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32"/>
          <w:szCs w:val="32"/>
        </w:rPr>
        <w:jc w:val="left"/>
        <w:spacing w:lineRule="exact" w:line="360"/>
        <w:ind w:left="2956"/>
      </w:pPr>
      <w:r>
        <w:pict>
          <v:group style="position:absolute;margin-left:52.75pt;margin-top:153.69pt;width:497pt;height:21.1pt;mso-position-horizontal-relative:page;mso-position-vertical-relative:page;z-index:-1547" coordorigin="1055,3074" coordsize="9940,422">
            <v:shape style="position:absolute;left:3116;top:3089;width:5819;height:391" coordorigin="3116,3089" coordsize="5819,391" path="m8934,3480l8934,3089,3116,3089,3116,3480,8934,3480xe" filled="t" fillcolor="#FFFF00" stroked="f">
              <v:path arrowok="t"/>
              <v:fill/>
            </v:shape>
            <v:shape style="position:absolute;left:1066;top:3084;width:9919;height:0" coordorigin="1066,3084" coordsize="9919,0" path="m1066,3084l10984,3084e" filled="f" stroked="t" strokeweight="0.58pt" strokecolor="#000000">
              <v:path arrowok="t"/>
            </v:shape>
            <v:shape style="position:absolute;left:1061;top:3080;width:0;height:410" coordorigin="1061,3080" coordsize="0,410" path="m1061,3080l1061,3490e" filled="f" stroked="t" strokeweight="0.58pt" strokecolor="#000000">
              <v:path arrowok="t"/>
            </v:shape>
            <v:shape style="position:absolute;left:1066;top:3485;width:9919;height:0" coordorigin="1066,3485" coordsize="9919,0" path="m1066,3485l10984,3485e" filled="f" stroked="t" strokeweight="0.58pt" strokecolor="#000000">
              <v:path arrowok="t"/>
            </v:shape>
            <v:shape style="position:absolute;left:10989;top:3080;width:0;height:410" coordorigin="10989,3080" coordsize="0,410" path="m10989,3080l10989,3490e" filled="f" stroked="t" strokeweight="0.57998pt" strokecolor="#00000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spacing w:val="-1"/>
          <w:w w:val="100"/>
          <w:sz w:val="32"/>
          <w:szCs w:val="32"/>
        </w:rPr>
        <w:t>P</w:t>
      </w:r>
      <w:r>
        <w:rPr>
          <w:rFonts w:cs="Calibri Light" w:hAnsi="Calibri Light" w:eastAsia="Calibri Light" w:ascii="Calibri Light"/>
          <w:spacing w:val="-4"/>
          <w:w w:val="100"/>
          <w:sz w:val="32"/>
          <w:szCs w:val="32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32"/>
          <w:szCs w:val="32"/>
        </w:rPr>
        <w:t>E</w:t>
      </w:r>
      <w:r>
        <w:rPr>
          <w:rFonts w:cs="Calibri Light" w:hAnsi="Calibri Light" w:eastAsia="Calibri Light" w:ascii="Calibri Light"/>
          <w:spacing w:val="-5"/>
          <w:w w:val="100"/>
          <w:sz w:val="32"/>
          <w:szCs w:val="32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32"/>
          <w:szCs w:val="32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S</w:t>
      </w:r>
      <w:r>
        <w:rPr>
          <w:rFonts w:cs="Calibri Light" w:hAnsi="Calibri Light" w:eastAsia="Calibri Light" w:ascii="Calibri Light"/>
          <w:spacing w:val="-14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spacing w:val="-7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spacing w:val="-5"/>
          <w:w w:val="100"/>
          <w:sz w:val="32"/>
          <w:szCs w:val="32"/>
        </w:rPr>
        <w:t>F</w:t>
      </w:r>
      <w:r>
        <w:rPr>
          <w:rFonts w:cs="Calibri Light" w:hAnsi="Calibri Light" w:eastAsia="Calibri Light" w:ascii="Calibri Light"/>
          <w:spacing w:val="-2"/>
          <w:w w:val="100"/>
          <w:sz w:val="32"/>
          <w:szCs w:val="32"/>
        </w:rPr>
        <w:t>O</w:t>
      </w:r>
      <w:r>
        <w:rPr>
          <w:rFonts w:cs="Calibri Light" w:hAnsi="Calibri Light" w:eastAsia="Calibri Light" w:ascii="Calibri Light"/>
          <w:spacing w:val="-6"/>
          <w:w w:val="100"/>
          <w:sz w:val="32"/>
          <w:szCs w:val="32"/>
        </w:rPr>
        <w:t>U</w:t>
      </w:r>
      <w:r>
        <w:rPr>
          <w:rFonts w:cs="Calibri Light" w:hAnsi="Calibri Light" w:eastAsia="Calibri Light" w:ascii="Calibri Light"/>
          <w:spacing w:val="-4"/>
          <w:w w:val="100"/>
          <w:sz w:val="32"/>
          <w:szCs w:val="32"/>
        </w:rPr>
        <w:t>R</w:t>
      </w:r>
      <w:r>
        <w:rPr>
          <w:rFonts w:cs="Calibri Light" w:hAnsi="Calibri Light" w:eastAsia="Calibri Light" w:ascii="Calibri Light"/>
          <w:spacing w:val="-5"/>
          <w:w w:val="100"/>
          <w:sz w:val="32"/>
          <w:szCs w:val="32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32"/>
          <w:szCs w:val="32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R</w:t>
      </w:r>
      <w:r>
        <w:rPr>
          <w:rFonts w:cs="Calibri Light" w:hAnsi="Calibri Light" w:eastAsia="Calibri Light" w:ascii="Calibri Light"/>
          <w:spacing w:val="-19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spacing w:val="-5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32"/>
          <w:szCs w:val="32"/>
        </w:rPr>
        <w:t>V</w:t>
      </w:r>
      <w:r>
        <w:rPr>
          <w:rFonts w:cs="Calibri Light" w:hAnsi="Calibri Light" w:eastAsia="Calibri Light" w:ascii="Calibri Light"/>
          <w:spacing w:val="-5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32"/>
          <w:szCs w:val="32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T</w:t>
      </w:r>
      <w:r>
        <w:rPr>
          <w:rFonts w:cs="Calibri Light" w:hAnsi="Calibri Light" w:eastAsia="Calibri Light" w:ascii="Calibri Light"/>
          <w:spacing w:val="-17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32"/>
          <w:szCs w:val="32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32"/>
          <w:szCs w:val="32"/>
        </w:rPr>
        <w:t>E</w:t>
      </w:r>
      <w:r>
        <w:rPr>
          <w:rFonts w:cs="Calibri Light" w:hAnsi="Calibri Light" w:eastAsia="Calibri Light" w:ascii="Calibri Light"/>
          <w:spacing w:val="-8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color w:val="FF0000"/>
          <w:spacing w:val="-3"/>
          <w:w w:val="100"/>
          <w:sz w:val="32"/>
          <w:szCs w:val="32"/>
        </w:rPr>
        <w:t>3</w:t>
      </w:r>
      <w:r>
        <w:rPr>
          <w:rFonts w:cs="Calibri Light" w:hAnsi="Calibri Light" w:eastAsia="Calibri Light" w:ascii="Calibri Light"/>
          <w:color w:val="FF0000"/>
          <w:spacing w:val="0"/>
          <w:w w:val="100"/>
          <w:sz w:val="32"/>
          <w:szCs w:val="32"/>
        </w:rPr>
        <w:t>1</w:t>
      </w:r>
      <w:r>
        <w:rPr>
          <w:rFonts w:cs="Calibri Light" w:hAnsi="Calibri Light" w:eastAsia="Calibri Light" w:ascii="Calibri Light"/>
          <w:color w:val="FF0000"/>
          <w:spacing w:val="-9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color w:val="FF0000"/>
          <w:spacing w:val="-4"/>
          <w:w w:val="100"/>
          <w:sz w:val="32"/>
          <w:szCs w:val="32"/>
        </w:rPr>
        <w:t>J</w:t>
      </w:r>
      <w:r>
        <w:rPr>
          <w:rFonts w:cs="Calibri Light" w:hAnsi="Calibri Light" w:eastAsia="Calibri Light" w:ascii="Calibri Light"/>
          <w:color w:val="FF0000"/>
          <w:spacing w:val="-5"/>
          <w:w w:val="100"/>
          <w:sz w:val="32"/>
          <w:szCs w:val="32"/>
        </w:rPr>
        <w:t>A</w:t>
      </w:r>
      <w:r>
        <w:rPr>
          <w:rFonts w:cs="Calibri Light" w:hAnsi="Calibri Light" w:eastAsia="Calibri Light" w:ascii="Calibri Light"/>
          <w:color w:val="FF0000"/>
          <w:spacing w:val="-5"/>
          <w:w w:val="100"/>
          <w:sz w:val="32"/>
          <w:szCs w:val="32"/>
        </w:rPr>
        <w:t>N</w:t>
      </w:r>
      <w:r>
        <w:rPr>
          <w:rFonts w:cs="Calibri Light" w:hAnsi="Calibri Light" w:eastAsia="Calibri Light" w:ascii="Calibri Light"/>
          <w:color w:val="FF0000"/>
          <w:spacing w:val="-2"/>
          <w:w w:val="100"/>
          <w:sz w:val="32"/>
          <w:szCs w:val="32"/>
        </w:rPr>
        <w:t>V</w:t>
      </w:r>
      <w:r>
        <w:rPr>
          <w:rFonts w:cs="Calibri Light" w:hAnsi="Calibri Light" w:eastAsia="Calibri Light" w:ascii="Calibri Light"/>
          <w:color w:val="FF0000"/>
          <w:spacing w:val="-4"/>
          <w:w w:val="100"/>
          <w:sz w:val="32"/>
          <w:szCs w:val="32"/>
        </w:rPr>
        <w:t>I</w:t>
      </w:r>
      <w:r>
        <w:rPr>
          <w:rFonts w:cs="Calibri Light" w:hAnsi="Calibri Light" w:eastAsia="Calibri Light" w:ascii="Calibri Light"/>
          <w:color w:val="FF0000"/>
          <w:spacing w:val="-2"/>
          <w:w w:val="100"/>
          <w:sz w:val="32"/>
          <w:szCs w:val="32"/>
        </w:rPr>
        <w:t>E</w:t>
      </w:r>
      <w:r>
        <w:rPr>
          <w:rFonts w:cs="Calibri Light" w:hAnsi="Calibri Light" w:eastAsia="Calibri Light" w:ascii="Calibri Light"/>
          <w:color w:val="FF0000"/>
          <w:spacing w:val="0"/>
          <w:w w:val="100"/>
          <w:sz w:val="32"/>
          <w:szCs w:val="32"/>
        </w:rPr>
        <w:t>R</w:t>
      </w:r>
      <w:r>
        <w:rPr>
          <w:rFonts w:cs="Calibri Light" w:hAnsi="Calibri Light" w:eastAsia="Calibri Light" w:ascii="Calibri Light"/>
          <w:color w:val="FF0000"/>
          <w:spacing w:val="-15"/>
          <w:w w:val="100"/>
          <w:sz w:val="32"/>
          <w:szCs w:val="32"/>
        </w:rPr>
        <w:t> </w:t>
      </w:r>
      <w:r>
        <w:rPr>
          <w:rFonts w:cs="Calibri Light" w:hAnsi="Calibri Light" w:eastAsia="Calibri Light" w:ascii="Calibri Light"/>
          <w:color w:val="FF0000"/>
          <w:spacing w:val="-3"/>
          <w:w w:val="100"/>
          <w:sz w:val="32"/>
          <w:szCs w:val="32"/>
        </w:rPr>
        <w:t>2019</w:t>
      </w:r>
      <w:r>
        <w:rPr>
          <w:rFonts w:cs="Calibri Light" w:hAnsi="Calibri Light" w:eastAsia="Calibri Light" w:ascii="Calibri Light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1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 Light" w:hAnsi="Calibri Light" w:eastAsia="Calibri Light" w:ascii="Calibri Light"/>
                <w:sz w:val="32"/>
                <w:szCs w:val="32"/>
              </w:rPr>
              <w:jc w:val="left"/>
              <w:ind w:left="100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Do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s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ier</w:t>
            </w:r>
            <w:r>
              <w:rPr>
                <w:rFonts w:cs="Calibri Light" w:hAnsi="Calibri Light" w:eastAsia="Calibri Light" w:ascii="Calibri Light"/>
                <w:spacing w:val="-9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a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de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su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b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ti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ûment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32"/>
                <w:szCs w:val="32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et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g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92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 Light" w:hAnsi="Calibri Light" w:eastAsia="Calibri Light" w:ascii="Calibri Light"/>
                <w:sz w:val="32"/>
                <w:szCs w:val="32"/>
              </w:rPr>
              <w:jc w:val="left"/>
              <w:ind w:left="100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-7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10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ndu</w:t>
            </w:r>
            <w:r>
              <w:rPr>
                <w:rFonts w:cs="Calibri Light" w:hAnsi="Calibri Light" w:eastAsia="Calibri Light" w:ascii="Calibri Light"/>
                <w:spacing w:val="-8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a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pro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32"/>
                <w:szCs w:val="32"/>
              </w:rPr>
              <w:t>u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14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a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l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’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As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s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emb</w:t>
            </w:r>
            <w:r>
              <w:rPr>
                <w:rFonts w:cs="Calibri Light" w:hAnsi="Calibri Light" w:eastAsia="Calibri Light" w:ascii="Calibri Light"/>
                <w:spacing w:val="-4"/>
                <w:w w:val="100"/>
                <w:sz w:val="32"/>
                <w:szCs w:val="32"/>
              </w:rPr>
              <w:t>l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ée</w:t>
            </w:r>
            <w:r>
              <w:rPr>
                <w:rFonts w:cs="Calibri Light" w:hAnsi="Calibri Light" w:eastAsia="Calibri Light" w:ascii="Calibri Light"/>
                <w:spacing w:val="-15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G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ale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91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 Light" w:hAnsi="Calibri Light" w:eastAsia="Calibri Light" w:ascii="Calibri Light"/>
                <w:sz w:val="32"/>
                <w:szCs w:val="32"/>
              </w:rPr>
              <w:jc w:val="left"/>
              <w:spacing w:before="53"/>
              <w:ind w:left="100"/>
            </w:pP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60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el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v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61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d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64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59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b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ancai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56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(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m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te</w:t>
            </w:r>
            <w:r>
              <w:rPr>
                <w:rFonts w:cs="Calibri Light" w:hAnsi="Calibri Light" w:eastAsia="Calibri Light" w:ascii="Calibri Light"/>
                <w:spacing w:val="60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61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mu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57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+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</w:r>
          </w:p>
          <w:p>
            <w:pPr>
              <w:rPr>
                <w:rFonts w:cs="Calibri Light" w:hAnsi="Calibri Light" w:eastAsia="Calibri Light" w:ascii="Calibri Light"/>
                <w:sz w:val="32"/>
                <w:szCs w:val="32"/>
              </w:rPr>
              <w:jc w:val="left"/>
              <w:ind w:left="100"/>
            </w:pP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c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o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m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p</w:t>
            </w:r>
            <w:r>
              <w:rPr>
                <w:rFonts w:cs="Calibri Light" w:hAnsi="Calibri Light" w:eastAsia="Calibri Light" w:ascii="Calibri Light"/>
                <w:spacing w:val="-2"/>
                <w:w w:val="100"/>
                <w:sz w:val="32"/>
                <w:szCs w:val="32"/>
              </w:rPr>
              <w:t>t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cs="Calibri Light" w:hAnsi="Calibri Light" w:eastAsia="Calibri Light" w:ascii="Calibri Light"/>
                <w:spacing w:val="-12"/>
                <w:w w:val="100"/>
                <w:sz w:val="32"/>
                <w:szCs w:val="32"/>
              </w:rPr>
              <w:t> 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1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mu</w:t>
            </w:r>
            <w:r>
              <w:rPr>
                <w:rFonts w:cs="Calibri Light" w:hAnsi="Calibri Light" w:eastAsia="Calibri Light" w:ascii="Calibri Light"/>
                <w:spacing w:val="-3"/>
                <w:w w:val="100"/>
                <w:sz w:val="32"/>
                <w:szCs w:val="32"/>
              </w:rPr>
              <w:t>n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</w:t>
            </w:r>
            <w:r>
              <w:rPr>
                <w:rFonts w:cs="Calibri Light" w:hAnsi="Calibri Light" w:eastAsia="Calibri Light" w:ascii="Calibri Light"/>
                <w:spacing w:val="-1"/>
                <w:w w:val="100"/>
                <w:sz w:val="32"/>
                <w:szCs w:val="32"/>
              </w:rPr>
              <w:t>r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  <w:t>é)</w:t>
            </w:r>
            <w:r>
              <w:rPr>
                <w:rFonts w:cs="Calibri Light" w:hAnsi="Calibri Light" w:eastAsia="Calibri Light" w:ascii="Calibri Light"/>
                <w:spacing w:val="0"/>
                <w:w w:val="100"/>
                <w:sz w:val="32"/>
                <w:szCs w:val="3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  <w:sectPr>
          <w:pgMar w:header="0" w:footer="1277" w:top="1560" w:bottom="280" w:left="160" w:right="600"/>
          <w:headerReference w:type="default" r:id="rId29"/>
          <w:footerReference w:type="default" r:id="rId30"/>
          <w:pgSz w:w="11920" w:h="16840"/>
        </w:sectPr>
      </w:pPr>
      <w:r>
        <w:rPr>
          <w:sz w:val="22"/>
          <w:szCs w:val="22"/>
        </w:rPr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left"/>
        <w:spacing w:before="7"/>
        <w:ind w:left="1328" w:right="-56"/>
      </w:pP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r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m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p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-6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à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m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t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center"/>
        <w:spacing w:lineRule="auto" w:line="259"/>
        <w:ind w:left="-22" w:right="3827" w:firstLine="1"/>
      </w:pP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R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V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8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F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V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6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6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G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S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C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O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G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</w:r>
    </w:p>
    <w:p>
      <w:pPr>
        <w:rPr>
          <w:rFonts w:cs="Calibri Light" w:hAnsi="Calibri Light" w:eastAsia="Calibri Light" w:ascii="Calibri Light"/>
          <w:sz w:val="24"/>
          <w:szCs w:val="24"/>
        </w:rPr>
        <w:jc w:val="center"/>
        <w:spacing w:before="2"/>
        <w:ind w:left="272" w:right="4121"/>
        <w:sectPr>
          <w:type w:val="continuous"/>
          <w:pgSz w:w="11920" w:h="16840"/>
          <w:pgMar w:top="1560" w:bottom="280" w:left="160" w:right="600"/>
          <w:cols w:num="2" w:equalWidth="off">
            <w:col w:w="4470" w:space="603"/>
            <w:col w:w="6087"/>
          </w:cols>
        </w:sectPr>
      </w:pP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3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1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4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9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0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4"/>
          <w:szCs w:val="24"/>
        </w:rPr>
        <w:t>L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G</w:t>
      </w:r>
      <w:r>
        <w:rPr>
          <w:rFonts w:cs="Calibri Light" w:hAnsi="Calibri Light" w:eastAsia="Calibri Light" w:ascii="Calibri Light"/>
          <w:spacing w:val="-4"/>
          <w:w w:val="100"/>
          <w:sz w:val="24"/>
          <w:szCs w:val="24"/>
        </w:rPr>
        <w:t>U</w:t>
      </w:r>
      <w:r>
        <w:rPr>
          <w:rFonts w:cs="Calibri Light" w:hAnsi="Calibri Light" w:eastAsia="Calibri Light" w:ascii="Calibri Light"/>
          <w:spacing w:val="-5"/>
          <w:w w:val="100"/>
          <w:sz w:val="24"/>
          <w:szCs w:val="24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4"/>
          <w:szCs w:val="24"/>
        </w:rPr>
        <w:t>V</w:t>
      </w:r>
      <w:r>
        <w:rPr>
          <w:rFonts w:cs="Calibri Light" w:hAnsi="Calibri Light" w:eastAsia="Calibri Light" w:ascii="Calibri Light"/>
          <w:spacing w:val="-3"/>
          <w:w w:val="100"/>
          <w:sz w:val="24"/>
          <w:szCs w:val="24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pict>
          <v:group style="position:absolute;margin-left:460.9pt;margin-top:24.85pt;width:116.4pt;height:81.1pt;mso-position-horizontal-relative:page;mso-position-vertical-relative:page;z-index:-1548" coordorigin="9218,497" coordsize="2328,1622">
            <v:shape style="position:absolute;left:9228;top:507;width:2304;height:1598" coordorigin="9228,507" coordsize="2304,1598" path="m11532,507l9228,507,10233,1149,11532,2105,11532,507xe" filled="t" fillcolor="#5B9BD4" stroked="f">
              <v:path arrowok="t"/>
              <v:fill/>
            </v:shape>
            <v:shape type="#_x0000_t75" style="position:absolute;left:9228;top:507;width:2318;height:1612">
              <v:imagedata o:title="" r:id="rId31"/>
            </v:shape>
            <v:shape type="#_x0000_t75" style="position:absolute;left:10860;top:672;width:679;height:293">
              <v:imagedata o:title="" r:id="rId32"/>
            </v:shape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5"/>
        <w:ind w:left="1477"/>
      </w:pP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-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:</w:t>
      </w:r>
      <w:r>
        <w:rPr>
          <w:rFonts w:cs="Calibri Light" w:hAnsi="Calibri Light" w:eastAsia="Calibri Light" w:ascii="Calibri Light"/>
          <w:spacing w:val="1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sse</w:t>
      </w:r>
      <w:r>
        <w:rPr>
          <w:rFonts w:cs="Calibri Light" w:hAnsi="Calibri Light" w:eastAsia="Calibri Light" w:ascii="Calibri Light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dé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on</w:t>
      </w:r>
      <w:r>
        <w:rPr>
          <w:rFonts w:cs="Calibri Light" w:hAnsi="Calibri Light" w:eastAsia="Calibri Light" w:ascii="Calibri Light"/>
          <w:spacing w:val="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est</w:t>
      </w:r>
      <w:r>
        <w:rPr>
          <w:rFonts w:cs="Calibri Light" w:hAnsi="Calibri Light" w:eastAsia="Calibri Light" w:ascii="Calibri Light"/>
          <w:spacing w:val="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pass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1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des</w:t>
      </w:r>
      <w:r>
        <w:rPr>
          <w:rFonts w:cs="Calibri Light" w:hAnsi="Calibri Light" w:eastAsia="Calibri Light" w:ascii="Calibri Light"/>
          <w:spacing w:val="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ues</w:t>
      </w:r>
      <w:r>
        <w:rPr>
          <w:rFonts w:cs="Calibri Light" w:hAnsi="Calibri Light" w:eastAsia="Calibri Light" w:ascii="Calibri Light"/>
          <w:spacing w:val="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1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13"/>
        <w:ind w:left="1477"/>
      </w:pPr>
      <w:r>
        <w:pict>
          <v:group style="position:absolute;margin-left:42.05pt;margin-top:-16.683pt;width:518.8pt;height:74.55pt;mso-position-horizontal-relative:page;mso-position-vertical-relative:paragraph;z-index:-1546" coordorigin="841,-334" coordsize="10376,1491">
            <v:shape style="position:absolute;left:851;top:-324;width:10356;height:1471" coordorigin="851,-324" coordsize="10356,1471" path="m851,1147l11207,1147,11207,-324,851,-324,851,1147xe" filled="t" fillcolor="#FAE4D5" stroked="f">
              <v:path arrowok="t"/>
              <v:fill/>
            </v:shape>
            <v:shape style="position:absolute;left:851;top:-324;width:10356;height:1471" coordorigin="851,-324" coordsize="10356,1471" path="m851,1147l11207,1147,11207,-324,851,-324,851,1147xe" filled="f" stroked="t" strokeweight="0.5pt" strokecolor="#000000">
              <v:path arrowok="t"/>
            </v:shape>
            <w10:wrap type="none"/>
          </v:group>
        </w:pic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441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6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4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4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1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7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pé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p>
      <w:pPr>
        <w:rPr>
          <w:rFonts w:cs="Calibri Light" w:hAnsi="Calibri Light" w:eastAsia="Calibri Light" w:ascii="Calibri Light"/>
          <w:sz w:val="20"/>
          <w:szCs w:val="20"/>
        </w:rPr>
        <w:jc w:val="left"/>
        <w:spacing w:before="20" w:lineRule="auto" w:line="255"/>
        <w:ind w:left="1477" w:right="207"/>
      </w:pPr>
      <w:r>
        <w:pict>
          <v:shape type="#_x0000_t202" style="position:absolute;margin-left:13.3pt;margin-top:768.046pt;width:90.723pt;height:47.15pt;mso-position-horizontal-relative:page;mso-position-vertical-relative:page;z-index:-1549" filled="f" stroked="f">
            <v:textbox inset="0,0,0,0">
              <w:txbxContent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spacing w:lineRule="exact" w:line="240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 Light" w:hAnsi="Calibri Light" w:eastAsia="Calibri Light" w:ascii="Calibri Light"/>
                      <w:sz w:val="20"/>
                      <w:szCs w:val="20"/>
                    </w:rPr>
                    <w:jc w:val="right"/>
                    <w:ind w:right="540"/>
                  </w:pPr>
                  <w:r>
                    <w:rPr>
                      <w:rFonts w:cs="Calibri Light" w:hAnsi="Calibri Light" w:eastAsia="Calibri Light" w:ascii="Calibri Light"/>
                      <w:spacing w:val="0"/>
                      <w:w w:val="99"/>
                      <w:sz w:val="20"/>
                      <w:szCs w:val="20"/>
                    </w:rPr>
                    <w:t>:</w:t>
                  </w:r>
                  <w:r>
                    <w:rPr>
                      <w:rFonts w:cs="Calibri Light" w:hAnsi="Calibri Light" w:eastAsia="Calibri Light" w:ascii="Calibri Light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Le</w:t>
      </w:r>
      <w:r>
        <w:rPr>
          <w:rFonts w:cs="Calibri Light" w:hAnsi="Calibri Light" w:eastAsia="Calibri Light" w:ascii="Calibri Light"/>
          <w:spacing w:val="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è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nf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é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°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7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8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-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17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6</w:t>
      </w:r>
      <w:r>
        <w:rPr>
          <w:rFonts w:cs="Calibri Light" w:hAnsi="Calibri Light" w:eastAsia="Calibri Light" w:ascii="Calibri Light"/>
          <w:spacing w:val="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ja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n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1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978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à</w:t>
      </w:r>
      <w:r>
        <w:rPr>
          <w:rFonts w:cs="Calibri Light" w:hAnsi="Calibri Light" w:eastAsia="Calibri Light" w:ascii="Calibri Light"/>
          <w:spacing w:val="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nfo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,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fi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h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aux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b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tés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x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p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ès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c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6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ou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’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ab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l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m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ent</w:t>
      </w:r>
      <w:r>
        <w:rPr>
          <w:rFonts w:cs="Calibri Light" w:hAnsi="Calibri Light" w:eastAsia="Calibri Light" w:ascii="Calibri Light"/>
          <w:spacing w:val="-1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aup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è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du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q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uel</w:t>
      </w:r>
      <w:r>
        <w:rPr>
          <w:rFonts w:cs="Calibri Light" w:hAnsi="Calibri Light" w:eastAsia="Calibri Light" w:ascii="Calibri Light"/>
          <w:spacing w:val="-9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u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</w:t>
      </w:r>
      <w:r>
        <w:rPr>
          <w:rFonts w:cs="Calibri Light" w:hAnsi="Calibri Light" w:eastAsia="Calibri Light" w:ascii="Calibri Light"/>
          <w:spacing w:val="-7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a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z</w:t>
      </w:r>
      <w:r>
        <w:rPr>
          <w:rFonts w:cs="Calibri Light" w:hAnsi="Calibri Light" w:eastAsia="Calibri Light" w:ascii="Calibri Light"/>
          <w:spacing w:val="-5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dép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sé</w:t>
      </w:r>
      <w:r>
        <w:rPr>
          <w:rFonts w:cs="Calibri Light" w:hAnsi="Calibri Light" w:eastAsia="Calibri Light" w:ascii="Calibri Light"/>
          <w:spacing w:val="-8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v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t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-4"/>
          <w:w w:val="100"/>
          <w:sz w:val="20"/>
          <w:szCs w:val="20"/>
        </w:rPr>
        <w:t> 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d</w:t>
      </w:r>
      <w:r>
        <w:rPr>
          <w:rFonts w:cs="Calibri Light" w:hAnsi="Calibri Light" w:eastAsia="Calibri Light" w:ascii="Calibri Light"/>
          <w:spacing w:val="-3"/>
          <w:w w:val="100"/>
          <w:sz w:val="20"/>
          <w:szCs w:val="20"/>
        </w:rPr>
        <w:t>o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ss</w:t>
      </w:r>
      <w:r>
        <w:rPr>
          <w:rFonts w:cs="Calibri Light" w:hAnsi="Calibri Light" w:eastAsia="Calibri Light" w:ascii="Calibri Light"/>
          <w:spacing w:val="-1"/>
          <w:w w:val="100"/>
          <w:sz w:val="20"/>
          <w:szCs w:val="20"/>
        </w:rPr>
        <w:t>i</w:t>
      </w:r>
      <w:r>
        <w:rPr>
          <w:rFonts w:cs="Calibri Light" w:hAnsi="Calibri Light" w:eastAsia="Calibri Light" w:ascii="Calibri Light"/>
          <w:spacing w:val="-2"/>
          <w:w w:val="100"/>
          <w:sz w:val="20"/>
          <w:szCs w:val="20"/>
        </w:rPr>
        <w:t>e</w:t>
      </w:r>
      <w:r>
        <w:rPr>
          <w:rFonts w:cs="Calibri Light" w:hAnsi="Calibri Light" w:eastAsia="Calibri Light" w:ascii="Calibri Light"/>
          <w:spacing w:val="1"/>
          <w:w w:val="100"/>
          <w:sz w:val="20"/>
          <w:szCs w:val="20"/>
        </w:rPr>
        <w:t>r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  <w:t>.</w:t>
      </w:r>
      <w:r>
        <w:rPr>
          <w:rFonts w:cs="Calibri Light" w:hAnsi="Calibri Light" w:eastAsia="Calibri Light" w:ascii="Calibri Light"/>
          <w:spacing w:val="0"/>
          <w:w w:val="100"/>
          <w:sz w:val="20"/>
          <w:szCs w:val="20"/>
        </w:rPr>
      </w:r>
    </w:p>
    <w:sectPr>
      <w:type w:val="continuous"/>
      <w:pgSz w:w="11920" w:h="16840"/>
      <w:pgMar w:top="1560" w:bottom="280" w:left="160" w:right="6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3.3pt;margin-top:768.046pt;width:90.723pt;height:47.15pt;mso-position-horizontal-relative:page;mso-position-vertical-relative:page;z-index:-1601">
          <v:imagedata o:title="" r:id="rId1"/>
        </v:shape>
      </w:pict>
    </w:r>
    <w:r>
      <w:pict>
        <v:shape type="#_x0000_t202" style="position:absolute;margin-left:107.98pt;margin-top:782.186pt;width:116.974pt;height:11.96pt;mso-position-horizontal-relative:page;mso-position-vertical-relative:page;z-index:-1600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lineRule="exact" w:line="200"/>
                  <w:ind w:left="20" w:right="-30"/>
                </w:pP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b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en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13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aux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66pt;margin-top:782.186pt;width:17.5293pt;height:11.96pt;mso-position-horizontal-relative:page;mso-position-vertical-relative:page;z-index:-1599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lineRule="exact" w:line="200"/>
                  <w:ind w:left="20" w:right="-30"/>
                </w:pP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fldChar w:fldCharType="begin"/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3.3pt;margin-top:768.046pt;width:90.723pt;height:47.15pt;mso-position-horizontal-relative:page;mso-position-vertical-relative:page;z-index:-1588">
          <v:imagedata o:title="" r:id="rId1"/>
        </v:shape>
      </w:pict>
    </w:r>
    <w:r>
      <w:pict>
        <v:shape type="#_x0000_t202" style="position:absolute;margin-left:107.98pt;margin-top:782.186pt;width:116.974pt;height:11.96pt;mso-position-horizontal-relative:page;mso-position-vertical-relative:page;z-index:-1587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lineRule="exact" w:line="200"/>
                  <w:ind w:left="20" w:right="-30"/>
                </w:pP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b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en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13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aux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66pt;margin-top:782.186pt;width:17.5293pt;height:11.96pt;mso-position-horizontal-relative:page;mso-position-vertical-relative:page;z-index:-1586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lineRule="exact" w:line="200"/>
                  <w:ind w:left="20" w:right="-30"/>
                </w:pP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fldChar w:fldCharType="begin"/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3.3pt;margin-top:768.046pt;width:90.723pt;height:47.15pt;mso-position-horizontal-relative:page;mso-position-vertical-relative:page;z-index:-1583">
          <v:imagedata o:title="" r:id="rId1"/>
        </v:shape>
      </w:pict>
    </w:r>
    <w:r>
      <w:pict>
        <v:shape type="#_x0000_t202" style="position:absolute;margin-left:107.98pt;margin-top:782.186pt;width:116.974pt;height:11.96pt;mso-position-horizontal-relative:page;mso-position-vertical-relative:page;z-index:-1582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lineRule="exact" w:line="200"/>
                  <w:ind w:left="20" w:right="-30"/>
                </w:pP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b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en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13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aux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3.66pt;margin-top:782.186pt;width:17.5293pt;height:11.96pt;mso-position-horizontal-relative:page;mso-position-vertical-relative:page;z-index:-1581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lineRule="exact" w:line="200"/>
                  <w:ind w:left="20" w:right="-30"/>
                </w:pP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9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position w:val="1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5pt;margin-top:24.85pt;width:529.35pt;height:81.1pt;mso-position-horizontal-relative:page;mso-position-vertical-relative:page;z-index:-1603" coordorigin="959,497" coordsize="10587,1622">
          <v:shape style="position:absolute;left:9228;top:507;width:2304;height:1598" coordorigin="9228,507" coordsize="2304,1598" path="m11532,507l9228,507,10233,1149,11532,2105,11532,507xe" filled="t" fillcolor="#5B9BD4" stroked="f">
            <v:path arrowok="t"/>
            <v:fill/>
          </v:shape>
          <v:shape type="#_x0000_t75" style="position:absolute;left:9228;top:507;width:2318;height:1612">
            <v:imagedata o:title="" r:id="rId1"/>
          </v:shape>
          <v:shape type="#_x0000_t75" style="position:absolute;left:10860;top:672;width:679;height:293">
            <v:imagedata o:title="" r:id="rId2"/>
          </v:shape>
          <v:shape style="position:absolute;left:965;top:1490;width:10264;height:0" coordorigin="965,1490" coordsize="10264,0" path="m965,1490l11229,1490e" filled="f" stroked="t" strokeweight="0.58pt" strokecolor="#006FC0">
            <v:path arrowok="t"/>
          </v:shape>
          <v:shape style="position:absolute;left:965;top:1471;width:10264;height:0" coordorigin="965,1471" coordsize="10264,0" path="m965,1471l11229,1471e" filled="f" stroked="t" strokeweight="0.58pt" strokecolor="#006FC0">
            <v:path arrowok="t"/>
          </v:shape>
          <w10:wrap type="none"/>
        </v:group>
      </w:pict>
    </w:r>
    <w:r>
      <w:pict>
        <v:shape type="#_x0000_t202" style="position:absolute;margin-left:40.16pt;margin-top:51.26pt;width:295.914pt;height:36.47pt;mso-position-horizontal-relative:page;mso-position-vertical-relative:page;z-index:-1602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1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  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29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1"/>
                    <w:sz w:val="36"/>
                    <w:szCs w:val="36"/>
                  </w:rPr>
                  <w:t>m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b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before="85"/>
                  <w:ind w:left="409"/>
                </w:pP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her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se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espo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ant</w:t>
                </w:r>
                <w:r>
                  <w:rPr>
                    <w:rFonts w:cs="Calibri Light" w:hAnsi="Calibri Light" w:eastAsia="Calibri Light" w:ascii="Calibri Light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à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si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on</w:t>
                </w:r>
                <w:r>
                  <w:rPr>
                    <w:rFonts w:cs="Calibri Light" w:hAnsi="Calibri Light" w:eastAsia="Calibri Light" w:ascii="Calibri Light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5pt;margin-top:24.85pt;width:529.35pt;height:81.1pt;mso-position-horizontal-relative:page;mso-position-vertical-relative:page;z-index:-1598" coordorigin="959,497" coordsize="10587,1622">
          <v:shape style="position:absolute;left:9228;top:507;width:2304;height:1598" coordorigin="9228,507" coordsize="2304,1598" path="m11532,507l9228,507,10233,1149,11532,2105,11532,507xe" filled="t" fillcolor="#5B9BD4" stroked="f">
            <v:path arrowok="t"/>
            <v:fill/>
          </v:shape>
          <v:shape type="#_x0000_t75" style="position:absolute;left:9228;top:507;width:2318;height:1612">
            <v:imagedata o:title="" r:id="rId1"/>
          </v:shape>
          <v:shape type="#_x0000_t75" style="position:absolute;left:10860;top:672;width:679;height:293">
            <v:imagedata o:title="" r:id="rId2"/>
          </v:shape>
          <v:shape style="position:absolute;left:965;top:1490;width:10264;height:0" coordorigin="965,1490" coordsize="10264,0" path="m965,1490l11229,1490e" filled="f" stroked="t" strokeweight="0.58pt" strokecolor="#006FC0">
            <v:path arrowok="t"/>
          </v:shape>
          <v:shape style="position:absolute;left:965;top:1471;width:10264;height:0" coordorigin="965,1471" coordsize="10264,0" path="m965,1471l11229,1471e" filled="f" stroked="t" strokeweight="0.58pt" strokecolor="#006FC0">
            <v:path arrowok="t"/>
          </v:shape>
          <w10:wrap type="none"/>
        </v:group>
      </w:pict>
    </w:r>
    <w:r>
      <w:pict>
        <v:shape type="#_x0000_t202" style="position:absolute;margin-left:31.64pt;margin-top:51.26pt;width:19.2373pt;height:20pt;mso-position-horizontal-relative:page;mso-position-vertical-relative:page;z-index:-1597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1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1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0.664pt;margin-top:51.26pt;width:311.577pt;height:47.05pt;mso-position-horizontal-relative:page;mso-position-vertical-relative:page;z-index:-1596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1"/>
                    <w:sz w:val="36"/>
                    <w:szCs w:val="36"/>
                  </w:rPr>
                  <w:t>g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1"/>
                    <w:sz w:val="36"/>
                    <w:szCs w:val="36"/>
                  </w:rPr>
                  <w:t>m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1"/>
                    <w:sz w:val="36"/>
                    <w:szCs w:val="36"/>
                  </w:rPr>
                  <w:t>m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f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j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q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  <w:p>
                <w:pPr>
                  <w:rPr>
                    <w:sz w:val="28"/>
                    <w:szCs w:val="28"/>
                  </w:rPr>
                  <w:jc w:val="left"/>
                  <w:spacing w:before="17" w:lineRule="exact" w:line="280"/>
                </w:pPr>
                <w:r>
                  <w:rPr>
                    <w:sz w:val="28"/>
                    <w:szCs w:val="28"/>
                  </w:rPr>
                </w:r>
              </w:p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ind w:left="75"/>
                </w:pP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Nu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cs="Calibri Light" w:hAnsi="Calibri Light" w:eastAsia="Calibri Light" w:ascii="Calibri Light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_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_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2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5pt;margin-top:24.85pt;width:529.35pt;height:81.1pt;mso-position-horizontal-relative:page;mso-position-vertical-relative:page;z-index:-1595" coordorigin="959,497" coordsize="10587,1622">
          <v:shape style="position:absolute;left:9228;top:507;width:2304;height:1598" coordorigin="9228,507" coordsize="2304,1598" path="m11532,507l9228,507,10233,1149,11532,2105,11532,507xe" filled="t" fillcolor="#5B9BD4" stroked="f">
            <v:path arrowok="t"/>
            <v:fill/>
          </v:shape>
          <v:shape type="#_x0000_t75" style="position:absolute;left:9228;top:507;width:2318;height:1612">
            <v:imagedata o:title="" r:id="rId1"/>
          </v:shape>
          <v:shape type="#_x0000_t75" style="position:absolute;left:10860;top:672;width:679;height:293">
            <v:imagedata o:title="" r:id="rId2"/>
          </v:shape>
          <v:shape style="position:absolute;left:965;top:1490;width:10264;height:0" coordorigin="965,1490" coordsize="10264,0" path="m965,1490l11229,1490e" filled="f" stroked="t" strokeweight="0.58pt" strokecolor="#006FC0">
            <v:path arrowok="t"/>
          </v:shape>
          <v:shape style="position:absolute;left:965;top:1471;width:10264;height:0" coordorigin="965,1471" coordsize="10264,0" path="m965,1471l11229,1471e" filled="f" stroked="t" strokeweight="0.58pt" strokecolor="#006FC0">
            <v:path arrowok="t"/>
          </v:shape>
          <w10:wrap type="none"/>
        </v:group>
      </w:pict>
    </w:r>
    <w:r>
      <w:pict>
        <v:shape type="#_x0000_t202" style="position:absolute;margin-left:30.44pt;margin-top:51.38pt;width:20.4433pt;height:20pt;mso-position-horizontal-relative:page;mso-position-vertical-relative:page;z-index:-1594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704pt;margin-top:51.38pt;width:426.632pt;height:49.57pt;mso-position-horizontal-relative:page;mso-position-vertical-relative:page;z-index:-1593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B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9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-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1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  <w:p>
                <w:pPr>
                  <w:rPr>
                    <w:rFonts w:cs="Calibri Light" w:hAnsi="Calibri Light" w:eastAsia="Calibri Light" w:ascii="Calibri Light"/>
                    <w:sz w:val="20"/>
                    <w:szCs w:val="20"/>
                  </w:rPr>
                  <w:jc w:val="left"/>
                  <w:spacing w:before="83" w:lineRule="auto" w:line="256"/>
                  <w:ind w:left="198" w:right="-17" w:hanging="43"/>
                </w:pP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’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ex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’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as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on</w:t>
                </w:r>
                <w:r>
                  <w:rPr>
                    <w:rFonts w:cs="Calibri Light" w:hAnsi="Calibri Light" w:eastAsia="Calibri Light" w:ascii="Calibri Light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di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ent</w:t>
                </w:r>
                <w:r>
                  <w:rPr>
                    <w:rFonts w:cs="Calibri Light" w:hAnsi="Calibri Light" w:eastAsia="Calibri Light" w:ascii="Calibri Light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’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ann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e,</w:t>
                </w:r>
                <w:r>
                  <w:rPr>
                    <w:rFonts w:cs="Calibri Light" w:hAnsi="Calibri Light" w:eastAsia="Calibri Light" w:ascii="Calibri Light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ser</w:t>
                </w:r>
                <w:r>
                  <w:rPr>
                    <w:rFonts w:cs="Calibri Light" w:hAnsi="Calibri Light" w:eastAsia="Calibri Light" w:ascii="Calibri Light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les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da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es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éb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’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x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e.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2"/>
                    <w:w w:val="100"/>
                    <w:sz w:val="20"/>
                    <w:szCs w:val="20"/>
                  </w:rPr>
                  <w:t>x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  </w:t>
                </w:r>
                <w:r>
                  <w:rPr>
                    <w:rFonts w:cs="Calibri Light" w:hAnsi="Calibri Light" w:eastAsia="Calibri Light" w:ascii="Calibri Light"/>
                    <w:spacing w:val="43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ou</w:t>
                </w:r>
                <w:r>
                  <w:rPr>
                    <w:rFonts w:cs="Calibri Light" w:hAnsi="Calibri Light" w:eastAsia="Calibri Light" w:ascii="Calibri Light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déb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 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</w:rPr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_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3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_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3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da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  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44"/>
                    <w:w w:val="100"/>
                    <w:sz w:val="20"/>
                    <w:szCs w:val="20"/>
                  </w:rPr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_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3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Calibri Light" w:hAnsi="Calibri Light" w:eastAsia="Calibri Light" w:ascii="Calibri Light"/>
                    <w:spacing w:val="-1"/>
                    <w:w w:val="100"/>
                    <w:sz w:val="20"/>
                    <w:szCs w:val="20"/>
                  </w:rPr>
                  <w:t>_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  <w:u w:val="single" w:color="000000"/>
                  </w:rPr>
                  <w:t>  </w:t>
                </w:r>
                <w:r>
                  <w:rPr>
                    <w:rFonts w:cs="Calibri Light" w:hAnsi="Calibri Light" w:eastAsia="Calibri Light" w:ascii="Calibri Light"/>
                    <w:spacing w:val="43"/>
                    <w:w w:val="100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1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1.4pt;margin-top:51.38pt;width:19.5973pt;height:20pt;mso-position-horizontal-relative:page;mso-position-vertical-relative:page;z-index:-1592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1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X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704pt;margin-top:51.38pt;width:438.328pt;height:20pt;mso-position-horizontal-relative:page;mso-position-vertical-relative:page;z-index:-1591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p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72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q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h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z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2"/>
                    <w:sz w:val="36"/>
                    <w:szCs w:val="36"/>
                  </w:rPr>
                  <w:t>m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8"/>
                    <w:w w:val="100"/>
                    <w:position w:val="2"/>
                    <w:sz w:val="36"/>
                    <w:szCs w:val="36"/>
                  </w:rPr>
                  <w:t>œ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.6pt;margin-top:51.38pt;width:15.1537pt;height:20pt;mso-position-horizontal-relative:page;mso-position-vertical-relative:page;z-index:-1590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X.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704pt;margin-top:51.38pt;width:203.498pt;height:20pt;mso-position-horizontal-relative:page;mso-position-vertical-relative:page;z-index:-1589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B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1"/>
                    <w:sz w:val="36"/>
                    <w:szCs w:val="36"/>
                  </w:rPr>
                  <w:t>g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p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v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1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1"/>
                    <w:sz w:val="36"/>
                    <w:szCs w:val="36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7"/>
                    <w:w w:val="100"/>
                    <w:position w:val="1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1.4pt;margin-top:51.38pt;width:19.5973pt;height:20pt;mso-position-horizontal-relative:page;mso-position-vertical-relative:page;z-index:-1585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1"/>
                    <w:sz w:val="36"/>
                    <w:szCs w:val="36"/>
                  </w:rPr>
                  <w:t>X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1"/>
                    <w:w w:val="100"/>
                    <w:position w:val="1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1"/>
                    <w:sz w:val="36"/>
                    <w:szCs w:val="36"/>
                  </w:rPr>
                  <w:t>.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704pt;margin-top:51.38pt;width:181.712pt;height:20pt;mso-position-horizontal-relative:page;mso-position-vertical-relative:page;z-index:-1584" filled="f" stroked="f">
          <v:textbox inset="0,0,0,0">
            <w:txbxContent>
              <w:p>
                <w:pPr>
                  <w:rPr>
                    <w:rFonts w:cs="Calibri Light" w:hAnsi="Calibri Light" w:eastAsia="Calibri Light" w:ascii="Calibri Light"/>
                    <w:sz w:val="36"/>
                    <w:szCs w:val="36"/>
                  </w:rPr>
                  <w:jc w:val="left"/>
                  <w:spacing w:lineRule="exact" w:line="380"/>
                  <w:ind w:left="20" w:right="-54"/>
                </w:pP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D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é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2"/>
                    <w:w w:val="100"/>
                    <w:position w:val="2"/>
                    <w:sz w:val="36"/>
                    <w:szCs w:val="36"/>
                  </w:rPr>
                  <w:t>c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4"/>
                    <w:w w:val="100"/>
                    <w:position w:val="2"/>
                    <w:sz w:val="36"/>
                    <w:szCs w:val="36"/>
                  </w:rPr>
                  <w:t>a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t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i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s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6"/>
                    <w:w w:val="100"/>
                    <w:position w:val="2"/>
                    <w:sz w:val="36"/>
                    <w:szCs w:val="36"/>
                  </w:rPr>
                  <w:t> 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l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’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h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o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3"/>
                    <w:w w:val="100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n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e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-5"/>
                    <w:w w:val="100"/>
                    <w:position w:val="2"/>
                    <w:sz w:val="36"/>
                    <w:szCs w:val="36"/>
                  </w:rPr>
                  <w:t>u</w:t>
                </w:r>
                <w:r>
                  <w:rPr>
                    <w:rFonts w:cs="Calibri Light" w:hAnsi="Calibri Light" w:eastAsia="Calibri Light" w:ascii="Calibri Light"/>
                    <w:color w:val="2E5395"/>
                    <w:spacing w:val="0"/>
                    <w:w w:val="100"/>
                    <w:position w:val="2"/>
                    <w:sz w:val="36"/>
                    <w:szCs w:val="36"/>
                  </w:rPr>
                  <w:t>r</w:t>
                </w:r>
                <w:r>
                  <w:rPr>
                    <w:rFonts w:cs="Calibri Light" w:hAnsi="Calibri Light" w:eastAsia="Calibri Light" w:ascii="Calibri Light"/>
                    <w:color w:val="000000"/>
                    <w:spacing w:val="0"/>
                    <w:w w:val="100"/>
                    <w:position w:val="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jpg"/><Relationship Id="rId7" Type="http://schemas.openxmlformats.org/officeDocument/2006/relationships/image" Target="media\image4.jpg"/><Relationship Id="rId8" Type="http://schemas.openxmlformats.org/officeDocument/2006/relationships/image" Target="media\image5.jpg"/><Relationship Id="rId9" Type="http://schemas.openxmlformats.org/officeDocument/2006/relationships/image" Target="media\image4.jpg"/><Relationship Id="rId10" Type="http://schemas.openxmlformats.org/officeDocument/2006/relationships/image" Target="media\image6.jp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image" Target="media\image1.png"/><Relationship Id="rId17" Type="http://schemas.openxmlformats.org/officeDocument/2006/relationships/image" Target="media\image2.png"/><Relationship Id="rId18" Type="http://schemas.openxmlformats.org/officeDocument/2006/relationships/header" Target="header5.xml"/><Relationship Id="rId19" Type="http://schemas.openxmlformats.org/officeDocument/2006/relationships/image" Target="media\image1.png"/><Relationship Id="rId20" Type="http://schemas.openxmlformats.org/officeDocument/2006/relationships/image" Target="media\image2.png"/><Relationship Id="rId21" Type="http://schemas.openxmlformats.org/officeDocument/2006/relationships/header" Target="header6.xml"/><Relationship Id="rId22" Type="http://schemas.openxmlformats.org/officeDocument/2006/relationships/footer" Target="footer2.xml"/><Relationship Id="rId23" Type="http://schemas.openxmlformats.org/officeDocument/2006/relationships/image" Target="media\image1.png"/><Relationship Id="rId24" Type="http://schemas.openxmlformats.org/officeDocument/2006/relationships/image" Target="media\image2.png"/><Relationship Id="rId25" Type="http://schemas.openxmlformats.org/officeDocument/2006/relationships/header" Target="header7.xml"/><Relationship Id="rId26" Type="http://schemas.openxmlformats.org/officeDocument/2006/relationships/image" Target="media\image1.png"/><Relationship Id="rId27" Type="http://schemas.openxmlformats.org/officeDocument/2006/relationships/image" Target="media\image2.png"/><Relationship Id="rId28" Type="http://schemas.openxmlformats.org/officeDocument/2006/relationships/image" Target="media\image8.jpg"/><Relationship Id="rId29" Type="http://schemas.openxmlformats.org/officeDocument/2006/relationships/header" Target="header8.xml"/><Relationship Id="rId30" Type="http://schemas.openxmlformats.org/officeDocument/2006/relationships/footer" Target="footer3.xml"/><Relationship Id="rId31" Type="http://schemas.openxmlformats.org/officeDocument/2006/relationships/image" Target="media\image1.png"/><Relationship Id="rId32" Type="http://schemas.openxmlformats.org/officeDocument/2006/relationships/image" Target="media\image2.png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image" Target="media\image4.jpg"/></Relationships>

</file>

<file path=word/_rels/footer2.xml.rels><?xml version="1.0" encoding="UTF-8" standalone="yes"?>
<Relationships xmlns="http://schemas.openxmlformats.org/package/2006/relationships"><Relationship Id="rId1" Type="http://schemas.openxmlformats.org/officeDocument/2006/relationships/image" Target="media\image4.jpg"/></Relationships>

</file>

<file path=word/_rels/footer3.xml.rels><?xml version="1.0" encoding="UTF-8" standalone="yes"?>
<Relationships xmlns="http://schemas.openxmlformats.org/package/2006/relationships"><Relationship Id="rId1" Type="http://schemas.openxmlformats.org/officeDocument/2006/relationships/image" Target="media\image4.jp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png"/><Relationship Id="rId2" Type="http://schemas.openxmlformats.org/officeDocument/2006/relationships/image" Target="media\image7.png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image" Target="media\image1.png"/><Relationship Id="rId2" Type="http://schemas.openxmlformats.org/officeDocument/2006/relationships/image" Target="media\image7.png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image" Target="media\image1.png"/><Relationship Id="rId2" Type="http://schemas.openxmlformats.org/officeDocument/2006/relationships/image" Target="media\image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